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A91F8" w14:textId="3751DA3B" w:rsidR="008E75E2" w:rsidRDefault="008E75E2" w:rsidP="00B53BB5">
      <w:pPr>
        <w:rPr>
          <w:rFonts w:ascii="Barlow Condensed Light" w:hAnsi="Barlow Condensed Light"/>
        </w:rPr>
      </w:pPr>
      <w:bookmarkStart w:id="0" w:name="_Hlk214609755"/>
      <w:bookmarkEnd w:id="0"/>
    </w:p>
    <w:p w14:paraId="180357F5" w14:textId="77777777" w:rsidR="008B7873" w:rsidRDefault="008B7873" w:rsidP="008B7873">
      <w:pPr>
        <w:jc w:val="both"/>
        <w:rPr>
          <w:rFonts w:ascii="Times New Roman" w:hAnsi="Times New Roman" w:cs="Times New Roman"/>
          <w:sz w:val="24"/>
          <w:szCs w:val="24"/>
        </w:rPr>
      </w:pPr>
      <w:r w:rsidRPr="008B7873">
        <w:rPr>
          <w:rFonts w:ascii="Times New Roman" w:hAnsi="Times New Roman" w:cs="Times New Roman"/>
          <w:b/>
          <w:sz w:val="24"/>
          <w:szCs w:val="24"/>
        </w:rPr>
        <w:tab/>
        <w:t xml:space="preserve"> </w:t>
      </w:r>
    </w:p>
    <w:p w14:paraId="52D45904" w14:textId="5835230E" w:rsidR="008B7873" w:rsidRPr="008B7873" w:rsidRDefault="00E808E8" w:rsidP="008B7873">
      <w:pPr>
        <w:jc w:val="both"/>
        <w:rPr>
          <w:rFonts w:ascii="Times New Roman" w:hAnsi="Times New Roman" w:cs="Times New Roman"/>
          <w:sz w:val="24"/>
          <w:szCs w:val="24"/>
        </w:rPr>
      </w:pPr>
      <w:r>
        <w:rPr>
          <w:rFonts w:ascii="Times New Roman" w:hAnsi="Times New Roman" w:cs="Times New Roman"/>
          <w:b/>
          <w:sz w:val="24"/>
          <w:szCs w:val="24"/>
        </w:rPr>
        <w:t xml:space="preserve">    </w:t>
      </w:r>
      <w:r w:rsidR="008B7873">
        <w:rPr>
          <w:rFonts w:ascii="Times New Roman" w:hAnsi="Times New Roman" w:cs="Times New Roman"/>
          <w:b/>
          <w:noProof/>
          <w:sz w:val="24"/>
          <w:szCs w:val="24"/>
        </w:rPr>
        <w:drawing>
          <wp:inline distT="0" distB="0" distL="0" distR="0" wp14:anchorId="390DD7F4" wp14:editId="0C41FA5E">
            <wp:extent cx="2911120" cy="390525"/>
            <wp:effectExtent l="0" t="0" r="381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87033" cy="400709"/>
                    </a:xfrm>
                    <a:prstGeom prst="rect">
                      <a:avLst/>
                    </a:prstGeom>
                  </pic:spPr>
                </pic:pic>
              </a:graphicData>
            </a:graphic>
          </wp:inline>
        </w:drawing>
      </w:r>
      <w:r w:rsidR="008B7873" w:rsidRPr="008B7873">
        <w:rPr>
          <w:rFonts w:ascii="Times New Roman" w:hAnsi="Times New Roman" w:cs="Times New Roman"/>
          <w:b/>
          <w:sz w:val="24"/>
          <w:szCs w:val="24"/>
        </w:rPr>
        <w:tab/>
      </w:r>
      <w:r>
        <w:rPr>
          <w:rFonts w:ascii="Times New Roman" w:hAnsi="Times New Roman" w:cs="Times New Roman"/>
          <w:b/>
          <w:sz w:val="24"/>
          <w:szCs w:val="24"/>
        </w:rPr>
        <w:t xml:space="preserve">                </w:t>
      </w:r>
      <w:r w:rsidR="008B7873">
        <w:rPr>
          <w:rFonts w:ascii="Times New Roman" w:hAnsi="Times New Roman" w:cs="Times New Roman"/>
          <w:b/>
          <w:noProof/>
          <w:sz w:val="24"/>
          <w:szCs w:val="24"/>
        </w:rPr>
        <w:drawing>
          <wp:inline distT="0" distB="0" distL="0" distR="0" wp14:anchorId="3BB0A2E4" wp14:editId="71F54D45">
            <wp:extent cx="1981361" cy="409575"/>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3176" cy="426487"/>
                    </a:xfrm>
                    <a:prstGeom prst="rect">
                      <a:avLst/>
                    </a:prstGeom>
                    <a:noFill/>
                    <a:ln>
                      <a:noFill/>
                    </a:ln>
                  </pic:spPr>
                </pic:pic>
              </a:graphicData>
            </a:graphic>
          </wp:inline>
        </w:drawing>
      </w:r>
    </w:p>
    <w:p w14:paraId="3767DACD" w14:textId="77777777" w:rsidR="008B7873" w:rsidRPr="008B7873" w:rsidRDefault="008B7873" w:rsidP="008B7873">
      <w:pPr>
        <w:rPr>
          <w:rFonts w:ascii="Times New Roman" w:hAnsi="Times New Roman" w:cs="Times New Roman"/>
          <w:b/>
          <w:sz w:val="24"/>
          <w:szCs w:val="24"/>
        </w:rPr>
      </w:pPr>
    </w:p>
    <w:p w14:paraId="2641B6FA" w14:textId="77777777" w:rsidR="008B7873" w:rsidRPr="008B7873" w:rsidRDefault="008B7873" w:rsidP="008B7873">
      <w:pPr>
        <w:jc w:val="center"/>
        <w:rPr>
          <w:rFonts w:ascii="Times New Roman" w:hAnsi="Times New Roman" w:cs="Times New Roman"/>
          <w:b/>
          <w:sz w:val="24"/>
          <w:szCs w:val="24"/>
        </w:rPr>
      </w:pPr>
    </w:p>
    <w:p w14:paraId="48211F26" w14:textId="227D78A1" w:rsidR="008B7873" w:rsidRDefault="008B7873" w:rsidP="008B7873">
      <w:pPr>
        <w:rPr>
          <w:rFonts w:ascii="Times New Roman" w:hAnsi="Times New Roman" w:cs="Times New Roman"/>
          <w:b/>
          <w:sz w:val="24"/>
          <w:szCs w:val="24"/>
        </w:rPr>
      </w:pPr>
    </w:p>
    <w:p w14:paraId="42898703" w14:textId="310D65B8" w:rsidR="00E808E8" w:rsidRDefault="00E808E8" w:rsidP="008B7873">
      <w:pPr>
        <w:rPr>
          <w:rFonts w:ascii="Times New Roman" w:hAnsi="Times New Roman" w:cs="Times New Roman"/>
          <w:b/>
          <w:sz w:val="24"/>
          <w:szCs w:val="24"/>
        </w:rPr>
      </w:pPr>
    </w:p>
    <w:p w14:paraId="6A03FF56" w14:textId="77777777" w:rsidR="00E808E8" w:rsidRPr="008B7873" w:rsidRDefault="00E808E8" w:rsidP="008B7873">
      <w:pPr>
        <w:rPr>
          <w:rFonts w:ascii="Times New Roman" w:hAnsi="Times New Roman" w:cs="Times New Roman"/>
          <w:b/>
          <w:sz w:val="24"/>
          <w:szCs w:val="24"/>
        </w:rPr>
      </w:pPr>
    </w:p>
    <w:p w14:paraId="7DC66904" w14:textId="79557B8F" w:rsidR="008B7873" w:rsidRPr="008B7873" w:rsidRDefault="008B7873" w:rsidP="008B7873">
      <w:pPr>
        <w:jc w:val="center"/>
        <w:rPr>
          <w:rFonts w:ascii="Times New Roman" w:hAnsi="Times New Roman" w:cs="Times New Roman"/>
          <w:sz w:val="32"/>
          <w:szCs w:val="32"/>
        </w:rPr>
      </w:pPr>
      <w:r w:rsidRPr="008B7873">
        <w:rPr>
          <w:rFonts w:ascii="Times New Roman" w:hAnsi="Times New Roman" w:cs="Times New Roman"/>
          <w:b/>
          <w:sz w:val="32"/>
          <w:szCs w:val="32"/>
        </w:rPr>
        <w:t>SOLICITUD DE DERECHO DE OBTENTOR</w:t>
      </w:r>
      <w:r>
        <w:rPr>
          <w:rFonts w:ascii="Times New Roman" w:hAnsi="Times New Roman" w:cs="Times New Roman"/>
          <w:sz w:val="32"/>
          <w:szCs w:val="32"/>
        </w:rPr>
        <w:t xml:space="preserve"> </w:t>
      </w:r>
      <w:r w:rsidRPr="008B7873">
        <w:rPr>
          <w:rFonts w:ascii="Times New Roman" w:hAnsi="Times New Roman" w:cs="Times New Roman"/>
          <w:b/>
          <w:sz w:val="32"/>
          <w:szCs w:val="32"/>
        </w:rPr>
        <w:t>ECUADOR</w:t>
      </w:r>
    </w:p>
    <w:p w14:paraId="06FA6621" w14:textId="77777777" w:rsidR="008B7873" w:rsidRPr="008B7873" w:rsidRDefault="008B7873" w:rsidP="008B7873">
      <w:pPr>
        <w:jc w:val="center"/>
        <w:rPr>
          <w:rFonts w:ascii="Times New Roman" w:hAnsi="Times New Roman" w:cs="Times New Roman"/>
          <w:b/>
          <w:sz w:val="24"/>
          <w:szCs w:val="24"/>
        </w:rPr>
      </w:pPr>
    </w:p>
    <w:p w14:paraId="4F2CB9FB" w14:textId="77777777" w:rsidR="008B7873" w:rsidRPr="008B7873" w:rsidRDefault="008B7873" w:rsidP="008B7873">
      <w:pPr>
        <w:jc w:val="center"/>
        <w:rPr>
          <w:rFonts w:ascii="Times New Roman" w:hAnsi="Times New Roman" w:cs="Times New Roman"/>
          <w:b/>
          <w:sz w:val="24"/>
          <w:szCs w:val="24"/>
        </w:rPr>
      </w:pPr>
    </w:p>
    <w:p w14:paraId="5C55689B" w14:textId="77777777" w:rsidR="008B7873" w:rsidRPr="008B7873" w:rsidRDefault="008B7873" w:rsidP="008B7873">
      <w:pPr>
        <w:pBdr>
          <w:top w:val="double" w:sz="4" w:space="1" w:color="000000"/>
          <w:left w:val="double" w:sz="4" w:space="4" w:color="000000"/>
          <w:bottom w:val="double" w:sz="4" w:space="1" w:color="000000"/>
          <w:right w:val="double" w:sz="4" w:space="4" w:color="000000"/>
        </w:pBdr>
        <w:jc w:val="center"/>
        <w:rPr>
          <w:rFonts w:ascii="Times New Roman" w:hAnsi="Times New Roman" w:cs="Times New Roman"/>
        </w:rPr>
      </w:pPr>
      <w:r w:rsidRPr="008B7873">
        <w:rPr>
          <w:rFonts w:ascii="Times New Roman" w:hAnsi="Times New Roman" w:cs="Times New Roman"/>
          <w:b/>
        </w:rPr>
        <w:t>Solo para uso de la oficina</w:t>
      </w:r>
    </w:p>
    <w:p w14:paraId="539AFB9E" w14:textId="77777777" w:rsidR="008B7873" w:rsidRPr="008B7873" w:rsidRDefault="008B7873" w:rsidP="008B7873">
      <w:pPr>
        <w:pBdr>
          <w:top w:val="double" w:sz="4" w:space="1" w:color="000000"/>
          <w:left w:val="double" w:sz="4" w:space="4" w:color="000000"/>
          <w:bottom w:val="double" w:sz="4" w:space="1" w:color="000000"/>
          <w:right w:val="double" w:sz="4" w:space="4" w:color="000000"/>
        </w:pBdr>
        <w:jc w:val="both"/>
        <w:rPr>
          <w:rFonts w:ascii="Times New Roman" w:hAnsi="Times New Roman" w:cs="Times New Roman"/>
          <w:b/>
        </w:rPr>
      </w:pPr>
    </w:p>
    <w:p w14:paraId="7BB3B928" w14:textId="77777777" w:rsidR="008B7873" w:rsidRPr="008B7873" w:rsidRDefault="008B7873" w:rsidP="008B7873">
      <w:pPr>
        <w:pBdr>
          <w:top w:val="double" w:sz="4" w:space="1" w:color="000000"/>
          <w:left w:val="double" w:sz="4" w:space="4" w:color="000000"/>
          <w:bottom w:val="double" w:sz="4" w:space="1" w:color="000000"/>
          <w:right w:val="double" w:sz="4" w:space="4" w:color="000000"/>
        </w:pBdr>
        <w:jc w:val="both"/>
        <w:rPr>
          <w:rFonts w:ascii="Times New Roman" w:hAnsi="Times New Roman" w:cs="Times New Roman"/>
          <w:b/>
        </w:rPr>
      </w:pPr>
    </w:p>
    <w:p w14:paraId="38D32ECA" w14:textId="77777777" w:rsidR="008B7873" w:rsidRPr="008B7873" w:rsidRDefault="008B7873" w:rsidP="008B7873">
      <w:pPr>
        <w:pBdr>
          <w:top w:val="double" w:sz="4" w:space="1" w:color="000000"/>
          <w:left w:val="double" w:sz="4" w:space="4" w:color="000000"/>
          <w:bottom w:val="double" w:sz="4" w:space="1" w:color="000000"/>
          <w:right w:val="double" w:sz="4" w:space="4" w:color="000000"/>
        </w:pBdr>
        <w:jc w:val="both"/>
        <w:rPr>
          <w:rFonts w:ascii="Times New Roman" w:hAnsi="Times New Roman" w:cs="Times New Roman"/>
        </w:rPr>
      </w:pPr>
      <w:r w:rsidRPr="008B7873">
        <w:rPr>
          <w:rFonts w:ascii="Times New Roman" w:hAnsi="Times New Roman" w:cs="Times New Roman"/>
          <w:b/>
        </w:rPr>
        <w:t>Fecha de ingreso de la solicitud:                     .......................................................</w:t>
      </w:r>
    </w:p>
    <w:p w14:paraId="18B6CD95" w14:textId="77777777" w:rsidR="008B7873" w:rsidRPr="008B7873" w:rsidRDefault="008B7873" w:rsidP="008B7873">
      <w:pPr>
        <w:pBdr>
          <w:top w:val="double" w:sz="4" w:space="1" w:color="000000"/>
          <w:left w:val="double" w:sz="4" w:space="4" w:color="000000"/>
          <w:bottom w:val="double" w:sz="4" w:space="1" w:color="000000"/>
          <w:right w:val="double" w:sz="4" w:space="4" w:color="000000"/>
        </w:pBdr>
        <w:jc w:val="both"/>
        <w:rPr>
          <w:rFonts w:ascii="Times New Roman" w:hAnsi="Times New Roman" w:cs="Times New Roman"/>
          <w:b/>
        </w:rPr>
      </w:pPr>
    </w:p>
    <w:p w14:paraId="37F98A92" w14:textId="77777777" w:rsidR="008B7873" w:rsidRPr="008B7873" w:rsidRDefault="008B7873" w:rsidP="008B7873">
      <w:pPr>
        <w:pBdr>
          <w:top w:val="double" w:sz="4" w:space="1" w:color="000000"/>
          <w:left w:val="double" w:sz="4" w:space="4" w:color="000000"/>
          <w:bottom w:val="double" w:sz="4" w:space="1" w:color="000000"/>
          <w:right w:val="double" w:sz="4" w:space="4" w:color="000000"/>
        </w:pBdr>
        <w:jc w:val="both"/>
        <w:rPr>
          <w:rFonts w:ascii="Times New Roman" w:hAnsi="Times New Roman" w:cs="Times New Roman"/>
        </w:rPr>
      </w:pPr>
      <w:r w:rsidRPr="008B7873">
        <w:rPr>
          <w:rFonts w:ascii="Times New Roman" w:hAnsi="Times New Roman" w:cs="Times New Roman"/>
          <w:b/>
        </w:rPr>
        <w:t>Fecha de prioridad:</w:t>
      </w:r>
      <w:r w:rsidRPr="008B7873">
        <w:rPr>
          <w:rFonts w:ascii="Times New Roman" w:hAnsi="Times New Roman" w:cs="Times New Roman"/>
          <w:b/>
        </w:rPr>
        <w:tab/>
      </w:r>
      <w:r w:rsidRPr="008B7873">
        <w:rPr>
          <w:rFonts w:ascii="Times New Roman" w:hAnsi="Times New Roman" w:cs="Times New Roman"/>
          <w:b/>
        </w:rPr>
        <w:tab/>
      </w:r>
      <w:r w:rsidRPr="008B7873">
        <w:rPr>
          <w:rFonts w:ascii="Times New Roman" w:hAnsi="Times New Roman" w:cs="Times New Roman"/>
          <w:b/>
        </w:rPr>
        <w:tab/>
      </w:r>
      <w:r w:rsidRPr="008B7873">
        <w:rPr>
          <w:rFonts w:ascii="Times New Roman" w:hAnsi="Times New Roman" w:cs="Times New Roman"/>
          <w:b/>
        </w:rPr>
        <w:tab/>
        <w:t>......................................................</w:t>
      </w:r>
    </w:p>
    <w:p w14:paraId="7B45DAC7" w14:textId="77777777" w:rsidR="008B7873" w:rsidRPr="008B7873" w:rsidRDefault="008B7873" w:rsidP="008B7873">
      <w:pPr>
        <w:pBdr>
          <w:top w:val="double" w:sz="4" w:space="1" w:color="000000"/>
          <w:left w:val="double" w:sz="4" w:space="4" w:color="000000"/>
          <w:bottom w:val="double" w:sz="4" w:space="1" w:color="000000"/>
          <w:right w:val="double" w:sz="4" w:space="4" w:color="000000"/>
        </w:pBdr>
        <w:jc w:val="both"/>
        <w:rPr>
          <w:rFonts w:ascii="Times New Roman" w:hAnsi="Times New Roman" w:cs="Times New Roman"/>
          <w:b/>
        </w:rPr>
      </w:pPr>
    </w:p>
    <w:p w14:paraId="41E6F908" w14:textId="77777777" w:rsidR="008B7873" w:rsidRPr="008B7873" w:rsidRDefault="008B7873" w:rsidP="008B7873">
      <w:pPr>
        <w:pBdr>
          <w:top w:val="double" w:sz="4" w:space="1" w:color="000000"/>
          <w:left w:val="double" w:sz="4" w:space="4" w:color="000000"/>
          <w:bottom w:val="double" w:sz="4" w:space="1" w:color="000000"/>
          <w:right w:val="double" w:sz="4" w:space="4" w:color="000000"/>
        </w:pBdr>
        <w:jc w:val="both"/>
        <w:rPr>
          <w:rFonts w:ascii="Times New Roman" w:hAnsi="Times New Roman" w:cs="Times New Roman"/>
        </w:rPr>
      </w:pPr>
      <w:r w:rsidRPr="008B7873">
        <w:rPr>
          <w:rFonts w:ascii="Times New Roman" w:hAnsi="Times New Roman" w:cs="Times New Roman"/>
          <w:b/>
        </w:rPr>
        <w:t>Número de expediente de la solicitud:</w:t>
      </w:r>
      <w:r w:rsidRPr="008B7873">
        <w:rPr>
          <w:rFonts w:ascii="Times New Roman" w:hAnsi="Times New Roman" w:cs="Times New Roman"/>
          <w:b/>
        </w:rPr>
        <w:tab/>
      </w:r>
      <w:r w:rsidRPr="008B7873">
        <w:rPr>
          <w:rFonts w:ascii="Times New Roman" w:hAnsi="Times New Roman" w:cs="Times New Roman"/>
          <w:b/>
        </w:rPr>
        <w:tab/>
        <w:t>......................................................</w:t>
      </w:r>
    </w:p>
    <w:p w14:paraId="54EC81BF" w14:textId="77777777" w:rsidR="008B7873" w:rsidRPr="008B7873" w:rsidRDefault="008B7873" w:rsidP="008B7873">
      <w:pPr>
        <w:pBdr>
          <w:top w:val="double" w:sz="4" w:space="1" w:color="000000"/>
          <w:left w:val="double" w:sz="4" w:space="4" w:color="000000"/>
          <w:bottom w:val="double" w:sz="4" w:space="1" w:color="000000"/>
          <w:right w:val="double" w:sz="4" w:space="4" w:color="000000"/>
        </w:pBdr>
        <w:jc w:val="both"/>
        <w:rPr>
          <w:rFonts w:ascii="Times New Roman" w:hAnsi="Times New Roman" w:cs="Times New Roman"/>
          <w:b/>
        </w:rPr>
      </w:pPr>
    </w:p>
    <w:p w14:paraId="103A4E10" w14:textId="77777777" w:rsidR="008B7873" w:rsidRPr="008B7873" w:rsidRDefault="008B7873" w:rsidP="008B7873">
      <w:pPr>
        <w:pBdr>
          <w:top w:val="double" w:sz="4" w:space="1" w:color="000000"/>
          <w:left w:val="double" w:sz="4" w:space="4" w:color="000000"/>
          <w:bottom w:val="double" w:sz="4" w:space="1" w:color="000000"/>
          <w:right w:val="double" w:sz="4" w:space="4" w:color="000000"/>
        </w:pBdr>
        <w:jc w:val="both"/>
        <w:rPr>
          <w:rFonts w:ascii="Times New Roman" w:hAnsi="Times New Roman" w:cs="Times New Roman"/>
        </w:rPr>
      </w:pPr>
      <w:r w:rsidRPr="008B7873">
        <w:rPr>
          <w:rFonts w:ascii="Times New Roman" w:hAnsi="Times New Roman" w:cs="Times New Roman"/>
          <w:b/>
        </w:rPr>
        <w:t>Comprobante de pago de tasa Nro.:               ......................................................</w:t>
      </w:r>
    </w:p>
    <w:p w14:paraId="27D16ED7" w14:textId="77777777" w:rsidR="008B7873" w:rsidRPr="008B7873" w:rsidRDefault="008B7873" w:rsidP="008B7873">
      <w:pPr>
        <w:pBdr>
          <w:top w:val="double" w:sz="4" w:space="1" w:color="000000"/>
          <w:left w:val="double" w:sz="4" w:space="4" w:color="000000"/>
          <w:bottom w:val="double" w:sz="4" w:space="1" w:color="000000"/>
          <w:right w:val="double" w:sz="4" w:space="4" w:color="000000"/>
        </w:pBdr>
        <w:jc w:val="both"/>
        <w:rPr>
          <w:rFonts w:ascii="Times New Roman" w:hAnsi="Times New Roman" w:cs="Times New Roman"/>
          <w:b/>
        </w:rPr>
      </w:pPr>
    </w:p>
    <w:p w14:paraId="2895FC55" w14:textId="77777777" w:rsidR="008B7873" w:rsidRPr="008B7873" w:rsidRDefault="008B7873" w:rsidP="008B7873">
      <w:pPr>
        <w:pBdr>
          <w:top w:val="double" w:sz="4" w:space="1" w:color="000000"/>
          <w:left w:val="double" w:sz="4" w:space="4" w:color="000000"/>
          <w:bottom w:val="double" w:sz="4" w:space="1" w:color="000000"/>
          <w:right w:val="double" w:sz="4" w:space="4" w:color="000000"/>
        </w:pBdr>
        <w:jc w:val="both"/>
        <w:rPr>
          <w:rFonts w:ascii="Times New Roman" w:hAnsi="Times New Roman" w:cs="Times New Roman"/>
        </w:rPr>
      </w:pPr>
      <w:r w:rsidRPr="008B7873">
        <w:rPr>
          <w:rFonts w:ascii="Times New Roman" w:hAnsi="Times New Roman" w:cs="Times New Roman"/>
          <w:b/>
        </w:rPr>
        <w:t>Abogado:                                                           ......................................................</w:t>
      </w:r>
    </w:p>
    <w:p w14:paraId="1CFE14A2" w14:textId="77777777" w:rsidR="008B7873" w:rsidRPr="008B7873" w:rsidRDefault="008B7873" w:rsidP="008B7873">
      <w:pPr>
        <w:pBdr>
          <w:top w:val="double" w:sz="4" w:space="1" w:color="000000"/>
          <w:left w:val="double" w:sz="4" w:space="4" w:color="000000"/>
          <w:bottom w:val="double" w:sz="4" w:space="1" w:color="000000"/>
          <w:right w:val="double" w:sz="4" w:space="4" w:color="000000"/>
        </w:pBdr>
        <w:jc w:val="both"/>
        <w:rPr>
          <w:rFonts w:ascii="Times New Roman" w:hAnsi="Times New Roman" w:cs="Times New Roman"/>
          <w:b/>
        </w:rPr>
      </w:pPr>
    </w:p>
    <w:p w14:paraId="5A6A56D4" w14:textId="77777777" w:rsidR="008B7873" w:rsidRPr="008B7873" w:rsidRDefault="008B7873" w:rsidP="008B7873">
      <w:pPr>
        <w:pBdr>
          <w:top w:val="double" w:sz="4" w:space="1" w:color="000000"/>
          <w:left w:val="double" w:sz="4" w:space="4" w:color="000000"/>
          <w:bottom w:val="double" w:sz="4" w:space="1" w:color="000000"/>
          <w:right w:val="double" w:sz="4" w:space="4" w:color="000000"/>
        </w:pBdr>
        <w:jc w:val="both"/>
        <w:rPr>
          <w:rFonts w:ascii="Times New Roman" w:hAnsi="Times New Roman" w:cs="Times New Roman"/>
        </w:rPr>
      </w:pPr>
      <w:r w:rsidRPr="008B7873">
        <w:rPr>
          <w:rFonts w:ascii="Times New Roman" w:hAnsi="Times New Roman" w:cs="Times New Roman"/>
          <w:b/>
        </w:rPr>
        <w:t>Casillero judicial:                                             ......................................................</w:t>
      </w:r>
    </w:p>
    <w:p w14:paraId="3C91E3E6" w14:textId="77777777" w:rsidR="008B7873" w:rsidRPr="008B7873" w:rsidRDefault="008B7873" w:rsidP="008B7873">
      <w:pPr>
        <w:pBdr>
          <w:top w:val="double" w:sz="4" w:space="1" w:color="000000"/>
          <w:left w:val="double" w:sz="4" w:space="4" w:color="000000"/>
          <w:bottom w:val="double" w:sz="4" w:space="1" w:color="000000"/>
          <w:right w:val="double" w:sz="4" w:space="4" w:color="000000"/>
        </w:pBdr>
        <w:jc w:val="both"/>
        <w:rPr>
          <w:rFonts w:ascii="Times New Roman" w:hAnsi="Times New Roman" w:cs="Times New Roman"/>
          <w:b/>
        </w:rPr>
      </w:pPr>
    </w:p>
    <w:p w14:paraId="43E0C313" w14:textId="77777777" w:rsidR="008B7873" w:rsidRPr="008B7873" w:rsidRDefault="008B7873" w:rsidP="008B7873">
      <w:pPr>
        <w:pBdr>
          <w:top w:val="double" w:sz="4" w:space="1" w:color="000000"/>
          <w:left w:val="double" w:sz="4" w:space="4" w:color="000000"/>
          <w:bottom w:val="double" w:sz="4" w:space="1" w:color="000000"/>
          <w:right w:val="double" w:sz="4" w:space="4" w:color="000000"/>
        </w:pBdr>
        <w:jc w:val="both"/>
        <w:rPr>
          <w:rFonts w:ascii="Times New Roman" w:hAnsi="Times New Roman" w:cs="Times New Roman"/>
          <w:b/>
        </w:rPr>
      </w:pPr>
    </w:p>
    <w:p w14:paraId="20A8858C" w14:textId="77777777" w:rsidR="008B7873" w:rsidRPr="008B7873" w:rsidRDefault="008B7873" w:rsidP="008B7873">
      <w:pPr>
        <w:jc w:val="both"/>
        <w:rPr>
          <w:rFonts w:ascii="Times New Roman" w:hAnsi="Times New Roman" w:cs="Times New Roman"/>
          <w:b/>
        </w:rPr>
      </w:pPr>
    </w:p>
    <w:p w14:paraId="7C1816EF" w14:textId="77777777" w:rsidR="008B7873" w:rsidRPr="008B7873" w:rsidRDefault="008B7873" w:rsidP="008B7873">
      <w:pPr>
        <w:jc w:val="both"/>
        <w:rPr>
          <w:rFonts w:ascii="Times New Roman" w:hAnsi="Times New Roman" w:cs="Times New Roman"/>
          <w:b/>
          <w:sz w:val="24"/>
          <w:szCs w:val="24"/>
        </w:rPr>
      </w:pPr>
    </w:p>
    <w:p w14:paraId="4334CF2D" w14:textId="77777777" w:rsidR="008B7873" w:rsidRPr="008B7873" w:rsidRDefault="008B7873" w:rsidP="008B7873">
      <w:pPr>
        <w:jc w:val="both"/>
        <w:rPr>
          <w:rFonts w:ascii="Times New Roman" w:hAnsi="Times New Roman" w:cs="Times New Roman"/>
          <w:b/>
          <w:sz w:val="24"/>
          <w:szCs w:val="24"/>
        </w:rPr>
      </w:pPr>
    </w:p>
    <w:p w14:paraId="5BFCD108" w14:textId="5F720878" w:rsidR="008B7873" w:rsidRDefault="008B7873" w:rsidP="008B7873">
      <w:pPr>
        <w:jc w:val="both"/>
        <w:rPr>
          <w:rFonts w:ascii="Times New Roman" w:hAnsi="Times New Roman" w:cs="Times New Roman"/>
          <w:b/>
          <w:sz w:val="24"/>
          <w:szCs w:val="24"/>
        </w:rPr>
      </w:pPr>
    </w:p>
    <w:p w14:paraId="34BBD69C" w14:textId="2524F18B" w:rsidR="008B7873" w:rsidRDefault="008B7873" w:rsidP="008B7873">
      <w:pPr>
        <w:jc w:val="both"/>
        <w:rPr>
          <w:rFonts w:ascii="Times New Roman" w:hAnsi="Times New Roman" w:cs="Times New Roman"/>
          <w:b/>
          <w:sz w:val="24"/>
          <w:szCs w:val="24"/>
        </w:rPr>
      </w:pPr>
    </w:p>
    <w:p w14:paraId="1553374B" w14:textId="347CEAE6" w:rsidR="008B7873" w:rsidRDefault="008B7873" w:rsidP="008B7873">
      <w:pPr>
        <w:jc w:val="both"/>
        <w:rPr>
          <w:rFonts w:ascii="Times New Roman" w:hAnsi="Times New Roman" w:cs="Times New Roman"/>
          <w:b/>
          <w:sz w:val="24"/>
          <w:szCs w:val="24"/>
        </w:rPr>
      </w:pPr>
    </w:p>
    <w:p w14:paraId="374C4B4D" w14:textId="04F1A956" w:rsidR="008B7873" w:rsidRDefault="008B7873" w:rsidP="008B7873">
      <w:pPr>
        <w:jc w:val="both"/>
        <w:rPr>
          <w:rFonts w:ascii="Times New Roman" w:hAnsi="Times New Roman" w:cs="Times New Roman"/>
          <w:b/>
          <w:sz w:val="24"/>
          <w:szCs w:val="24"/>
        </w:rPr>
      </w:pPr>
    </w:p>
    <w:p w14:paraId="45F9EBFC" w14:textId="1FDEEEAD" w:rsidR="008B7873" w:rsidRDefault="008B7873" w:rsidP="008B7873">
      <w:pPr>
        <w:jc w:val="both"/>
        <w:rPr>
          <w:rFonts w:ascii="Times New Roman" w:hAnsi="Times New Roman" w:cs="Times New Roman"/>
          <w:b/>
          <w:sz w:val="24"/>
          <w:szCs w:val="24"/>
        </w:rPr>
      </w:pPr>
    </w:p>
    <w:p w14:paraId="46772B4E" w14:textId="64C51B9C" w:rsidR="008B7873" w:rsidRDefault="008B7873" w:rsidP="008B7873">
      <w:pPr>
        <w:jc w:val="both"/>
        <w:rPr>
          <w:rFonts w:ascii="Times New Roman" w:hAnsi="Times New Roman" w:cs="Times New Roman"/>
          <w:b/>
          <w:sz w:val="24"/>
          <w:szCs w:val="24"/>
        </w:rPr>
      </w:pPr>
    </w:p>
    <w:p w14:paraId="78C12C6D" w14:textId="25D23BFF" w:rsidR="008B7873" w:rsidRDefault="008B7873" w:rsidP="008B7873">
      <w:pPr>
        <w:jc w:val="both"/>
        <w:rPr>
          <w:rFonts w:ascii="Times New Roman" w:hAnsi="Times New Roman" w:cs="Times New Roman"/>
          <w:b/>
          <w:sz w:val="24"/>
          <w:szCs w:val="24"/>
        </w:rPr>
      </w:pPr>
    </w:p>
    <w:p w14:paraId="0D547CC8" w14:textId="7D43C1A5" w:rsidR="008B7873" w:rsidRDefault="008B7873" w:rsidP="008B7873">
      <w:pPr>
        <w:jc w:val="both"/>
        <w:rPr>
          <w:rFonts w:ascii="Times New Roman" w:hAnsi="Times New Roman" w:cs="Times New Roman"/>
          <w:b/>
          <w:sz w:val="24"/>
          <w:szCs w:val="24"/>
        </w:rPr>
      </w:pPr>
    </w:p>
    <w:p w14:paraId="2B68D19A" w14:textId="6F3DC1C1" w:rsidR="008B7873" w:rsidRDefault="008B7873" w:rsidP="008B7873">
      <w:pPr>
        <w:jc w:val="both"/>
        <w:rPr>
          <w:rFonts w:ascii="Times New Roman" w:hAnsi="Times New Roman" w:cs="Times New Roman"/>
          <w:b/>
          <w:sz w:val="24"/>
          <w:szCs w:val="24"/>
        </w:rPr>
      </w:pPr>
    </w:p>
    <w:p w14:paraId="2F3F0DE3" w14:textId="21049236" w:rsidR="008B7873" w:rsidRDefault="008B7873" w:rsidP="008B7873">
      <w:pPr>
        <w:jc w:val="both"/>
        <w:rPr>
          <w:rFonts w:ascii="Times New Roman" w:hAnsi="Times New Roman" w:cs="Times New Roman"/>
          <w:b/>
          <w:sz w:val="24"/>
          <w:szCs w:val="24"/>
        </w:rPr>
      </w:pPr>
    </w:p>
    <w:p w14:paraId="4769E5CD" w14:textId="44A1CE8D" w:rsidR="008B7873" w:rsidRDefault="008B7873" w:rsidP="008B7873">
      <w:pPr>
        <w:jc w:val="both"/>
        <w:rPr>
          <w:rFonts w:ascii="Times New Roman" w:hAnsi="Times New Roman" w:cs="Times New Roman"/>
          <w:b/>
          <w:sz w:val="24"/>
          <w:szCs w:val="24"/>
        </w:rPr>
      </w:pPr>
    </w:p>
    <w:p w14:paraId="0E7DD257" w14:textId="0BFB024A" w:rsidR="008B7873" w:rsidRDefault="008B7873" w:rsidP="008B7873">
      <w:pPr>
        <w:jc w:val="both"/>
        <w:rPr>
          <w:rFonts w:ascii="Times New Roman" w:hAnsi="Times New Roman" w:cs="Times New Roman"/>
          <w:b/>
          <w:sz w:val="24"/>
          <w:szCs w:val="24"/>
        </w:rPr>
      </w:pPr>
    </w:p>
    <w:p w14:paraId="37938A94" w14:textId="3238245C" w:rsidR="008B7873" w:rsidRDefault="008B7873" w:rsidP="008B7873">
      <w:pPr>
        <w:jc w:val="both"/>
        <w:rPr>
          <w:rFonts w:ascii="Times New Roman" w:hAnsi="Times New Roman" w:cs="Times New Roman"/>
          <w:b/>
          <w:sz w:val="24"/>
          <w:szCs w:val="24"/>
        </w:rPr>
      </w:pPr>
    </w:p>
    <w:p w14:paraId="2ED7BA09" w14:textId="2508B23B" w:rsidR="008B7873" w:rsidRDefault="008B7873" w:rsidP="008B7873">
      <w:pPr>
        <w:jc w:val="both"/>
        <w:rPr>
          <w:rFonts w:ascii="Times New Roman" w:hAnsi="Times New Roman" w:cs="Times New Roman"/>
          <w:b/>
          <w:sz w:val="24"/>
          <w:szCs w:val="24"/>
        </w:rPr>
      </w:pPr>
    </w:p>
    <w:p w14:paraId="59AA356F" w14:textId="71D0BF69" w:rsidR="008B7873" w:rsidRDefault="008B7873" w:rsidP="008B7873">
      <w:pPr>
        <w:jc w:val="both"/>
        <w:rPr>
          <w:rFonts w:ascii="Times New Roman" w:hAnsi="Times New Roman" w:cs="Times New Roman"/>
          <w:b/>
          <w:sz w:val="24"/>
          <w:szCs w:val="24"/>
        </w:rPr>
      </w:pPr>
    </w:p>
    <w:p w14:paraId="704C020C" w14:textId="2EF77D92" w:rsidR="008B7873" w:rsidRDefault="008B7873" w:rsidP="008B7873">
      <w:pPr>
        <w:jc w:val="both"/>
        <w:rPr>
          <w:rFonts w:ascii="Times New Roman" w:hAnsi="Times New Roman" w:cs="Times New Roman"/>
          <w:b/>
          <w:sz w:val="24"/>
          <w:szCs w:val="24"/>
        </w:rPr>
      </w:pPr>
    </w:p>
    <w:p w14:paraId="67992394" w14:textId="78F6C0ED" w:rsidR="008B7873" w:rsidRDefault="008B7873" w:rsidP="008B7873">
      <w:pPr>
        <w:jc w:val="both"/>
        <w:rPr>
          <w:rFonts w:ascii="Times New Roman" w:hAnsi="Times New Roman" w:cs="Times New Roman"/>
          <w:b/>
          <w:sz w:val="24"/>
          <w:szCs w:val="24"/>
        </w:rPr>
      </w:pPr>
    </w:p>
    <w:p w14:paraId="2D542DF9" w14:textId="11747643" w:rsidR="008B7873" w:rsidRDefault="008B7873" w:rsidP="008B7873">
      <w:pPr>
        <w:jc w:val="both"/>
        <w:rPr>
          <w:rFonts w:ascii="Times New Roman" w:hAnsi="Times New Roman" w:cs="Times New Roman"/>
          <w:b/>
          <w:sz w:val="24"/>
          <w:szCs w:val="24"/>
        </w:rPr>
      </w:pPr>
    </w:p>
    <w:p w14:paraId="3BE9A2C9" w14:textId="0D16C693" w:rsidR="008B7873" w:rsidRDefault="008B7873" w:rsidP="008B7873">
      <w:pPr>
        <w:jc w:val="both"/>
        <w:rPr>
          <w:rFonts w:ascii="Times New Roman" w:hAnsi="Times New Roman" w:cs="Times New Roman"/>
          <w:b/>
          <w:sz w:val="24"/>
          <w:szCs w:val="24"/>
        </w:rPr>
      </w:pPr>
    </w:p>
    <w:p w14:paraId="7A1CFFF4" w14:textId="77777777" w:rsidR="008B7873" w:rsidRPr="008B7873" w:rsidRDefault="008B7873" w:rsidP="008B7873">
      <w:pPr>
        <w:jc w:val="both"/>
        <w:rPr>
          <w:rFonts w:ascii="Times New Roman" w:hAnsi="Times New Roman" w:cs="Times New Roman"/>
          <w:b/>
          <w:sz w:val="24"/>
          <w:szCs w:val="24"/>
        </w:rPr>
      </w:pPr>
    </w:p>
    <w:p w14:paraId="0CEBF806" w14:textId="77777777" w:rsidR="008B7873" w:rsidRPr="008B7873" w:rsidRDefault="008B7873" w:rsidP="008B7873">
      <w:pPr>
        <w:jc w:val="center"/>
        <w:rPr>
          <w:rFonts w:ascii="Times New Roman" w:hAnsi="Times New Roman" w:cs="Times New Roman"/>
          <w:sz w:val="28"/>
          <w:szCs w:val="28"/>
        </w:rPr>
      </w:pPr>
      <w:r w:rsidRPr="008B7873">
        <w:rPr>
          <w:rFonts w:ascii="Times New Roman" w:hAnsi="Times New Roman" w:cs="Times New Roman"/>
          <w:b/>
          <w:sz w:val="28"/>
          <w:szCs w:val="28"/>
        </w:rPr>
        <w:t>SOLICITUD DE DERECHO DE OBTENTOR</w:t>
      </w:r>
    </w:p>
    <w:p w14:paraId="5396C908" w14:textId="77777777" w:rsidR="008B7873" w:rsidRPr="008B7873" w:rsidRDefault="008B7873" w:rsidP="008B7873">
      <w:pPr>
        <w:jc w:val="center"/>
        <w:rPr>
          <w:rFonts w:ascii="Times New Roman" w:hAnsi="Times New Roman" w:cs="Times New Roman"/>
          <w:b/>
          <w:sz w:val="24"/>
          <w:szCs w:val="24"/>
        </w:rPr>
      </w:pPr>
    </w:p>
    <w:p w14:paraId="5AAB235A" w14:textId="77777777" w:rsidR="008B7873" w:rsidRPr="008B7873" w:rsidRDefault="008B7873" w:rsidP="008B7873">
      <w:pPr>
        <w:jc w:val="center"/>
        <w:rPr>
          <w:rFonts w:ascii="Times New Roman" w:hAnsi="Times New Roman" w:cs="Times New Roman"/>
          <w:b/>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1276"/>
        <w:gridCol w:w="992"/>
        <w:gridCol w:w="993"/>
        <w:gridCol w:w="993"/>
        <w:gridCol w:w="482"/>
        <w:gridCol w:w="227"/>
        <w:gridCol w:w="3042"/>
        <w:gridCol w:w="1418"/>
      </w:tblGrid>
      <w:tr w:rsidR="008B7873" w:rsidRPr="008B7873" w14:paraId="737511D7" w14:textId="77777777" w:rsidTr="008B7873">
        <w:tc>
          <w:tcPr>
            <w:tcW w:w="8005" w:type="dxa"/>
            <w:gridSpan w:val="7"/>
            <w:tcBorders>
              <w:top w:val="single" w:sz="4" w:space="0" w:color="000000"/>
              <w:left w:val="single" w:sz="4" w:space="0" w:color="000000"/>
              <w:bottom w:val="single" w:sz="4" w:space="0" w:color="000000"/>
            </w:tcBorders>
            <w:shd w:val="clear" w:color="auto" w:fill="auto"/>
          </w:tcPr>
          <w:p w14:paraId="72781FAA" w14:textId="77777777" w:rsidR="008B7873" w:rsidRPr="008B7873" w:rsidRDefault="008B7873" w:rsidP="000F72F3">
            <w:pPr>
              <w:snapToGrid w:val="0"/>
              <w:jc w:val="both"/>
              <w:rPr>
                <w:rFonts w:ascii="Times New Roman" w:hAnsi="Times New Roman" w:cs="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563B326" w14:textId="77777777" w:rsidR="008B7873" w:rsidRPr="008B7873" w:rsidRDefault="008B7873" w:rsidP="000F72F3">
            <w:pPr>
              <w:snapToGrid w:val="0"/>
              <w:jc w:val="both"/>
              <w:rPr>
                <w:rFonts w:ascii="Times New Roman" w:hAnsi="Times New Roman" w:cs="Times New Roman"/>
                <w:sz w:val="18"/>
                <w:szCs w:val="18"/>
              </w:rPr>
            </w:pPr>
          </w:p>
          <w:p w14:paraId="5CDC6BFB" w14:textId="77777777"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rPr>
              <w:t>USO OFICINA</w:t>
            </w:r>
          </w:p>
          <w:p w14:paraId="0F275859" w14:textId="77777777" w:rsidR="008B7873" w:rsidRPr="008B7873" w:rsidRDefault="008B7873" w:rsidP="000F72F3">
            <w:pPr>
              <w:jc w:val="both"/>
              <w:rPr>
                <w:rFonts w:ascii="Times New Roman" w:hAnsi="Times New Roman" w:cs="Times New Roman"/>
                <w:sz w:val="18"/>
                <w:szCs w:val="18"/>
              </w:rPr>
            </w:pPr>
          </w:p>
        </w:tc>
      </w:tr>
      <w:tr w:rsidR="008B7873" w:rsidRPr="008B7873" w14:paraId="57C0ECF2" w14:textId="77777777" w:rsidTr="008B7873">
        <w:trPr>
          <w:cantSplit/>
        </w:trPr>
        <w:tc>
          <w:tcPr>
            <w:tcW w:w="4736" w:type="dxa"/>
            <w:gridSpan w:val="5"/>
            <w:tcBorders>
              <w:top w:val="single" w:sz="4" w:space="0" w:color="000000"/>
              <w:left w:val="single" w:sz="4" w:space="0" w:color="000000"/>
              <w:bottom w:val="single" w:sz="4" w:space="0" w:color="000000"/>
            </w:tcBorders>
            <w:shd w:val="clear" w:color="auto" w:fill="auto"/>
          </w:tcPr>
          <w:p w14:paraId="6D3A5831" w14:textId="77777777" w:rsidR="008B7873" w:rsidRPr="008B7873" w:rsidRDefault="008B7873" w:rsidP="000F72F3">
            <w:pPr>
              <w:snapToGrid w:val="0"/>
              <w:rPr>
                <w:rFonts w:ascii="Times New Roman" w:hAnsi="Times New Roman" w:cs="Times New Roman"/>
                <w:sz w:val="18"/>
                <w:szCs w:val="18"/>
              </w:rPr>
            </w:pPr>
          </w:p>
          <w:p w14:paraId="72565000" w14:textId="77777777" w:rsidR="008B7873" w:rsidRPr="008B7873" w:rsidRDefault="008B7873" w:rsidP="000F72F3">
            <w:pPr>
              <w:rPr>
                <w:rFonts w:ascii="Times New Roman" w:hAnsi="Times New Roman" w:cs="Times New Roman"/>
                <w:sz w:val="18"/>
                <w:szCs w:val="18"/>
              </w:rPr>
            </w:pPr>
            <w:r w:rsidRPr="008B7873">
              <w:rPr>
                <w:rFonts w:ascii="Times New Roman" w:hAnsi="Times New Roman" w:cs="Times New Roman"/>
                <w:sz w:val="18"/>
                <w:szCs w:val="18"/>
              </w:rPr>
              <w:t xml:space="preserve">1.    SOLICITANTE (S), NOMBRE (S) Y DIRECCIÓN (ES)  </w:t>
            </w:r>
            <w:r w:rsidRPr="008B7873">
              <w:rPr>
                <w:rFonts w:ascii="Times New Roman" w:hAnsi="Times New Roman" w:cs="Times New Roman"/>
                <w:sz w:val="18"/>
                <w:szCs w:val="18"/>
              </w:rPr>
              <w:tab/>
            </w:r>
          </w:p>
          <w:p w14:paraId="7448081B" w14:textId="77777777" w:rsidR="008B7873" w:rsidRPr="008B7873" w:rsidRDefault="008B7873" w:rsidP="000F72F3">
            <w:pPr>
              <w:jc w:val="both"/>
              <w:rPr>
                <w:rFonts w:ascii="Times New Roman" w:hAnsi="Times New Roman" w:cs="Times New Roman"/>
                <w:sz w:val="18"/>
                <w:szCs w:val="18"/>
              </w:rPr>
            </w:pPr>
          </w:p>
          <w:p w14:paraId="0A6BFA9C" w14:textId="77777777" w:rsidR="008B7873" w:rsidRPr="008B7873" w:rsidRDefault="008B7873" w:rsidP="000F72F3">
            <w:pPr>
              <w:jc w:val="both"/>
              <w:rPr>
                <w:rFonts w:ascii="Times New Roman" w:hAnsi="Times New Roman" w:cs="Times New Roman"/>
                <w:sz w:val="18"/>
                <w:szCs w:val="18"/>
              </w:rPr>
            </w:pPr>
          </w:p>
          <w:p w14:paraId="6B79DD74" w14:textId="77777777" w:rsidR="008B7873" w:rsidRPr="008B7873" w:rsidRDefault="008B7873" w:rsidP="000F72F3">
            <w:pPr>
              <w:jc w:val="both"/>
              <w:rPr>
                <w:rFonts w:ascii="Times New Roman" w:hAnsi="Times New Roman" w:cs="Times New Roman"/>
                <w:sz w:val="18"/>
                <w:szCs w:val="18"/>
              </w:rPr>
            </w:pPr>
          </w:p>
          <w:p w14:paraId="3D31A07B" w14:textId="77777777" w:rsidR="008B7873" w:rsidRPr="008B7873" w:rsidRDefault="008B7873" w:rsidP="000F72F3">
            <w:pPr>
              <w:jc w:val="both"/>
              <w:rPr>
                <w:rFonts w:ascii="Times New Roman" w:hAnsi="Times New Roman" w:cs="Times New Roman"/>
                <w:sz w:val="18"/>
                <w:szCs w:val="18"/>
              </w:rPr>
            </w:pPr>
          </w:p>
          <w:p w14:paraId="33E6538B" w14:textId="77777777" w:rsidR="008B7873" w:rsidRPr="008B7873" w:rsidRDefault="008B7873" w:rsidP="000F72F3">
            <w:pPr>
              <w:jc w:val="both"/>
              <w:rPr>
                <w:rFonts w:ascii="Times New Roman" w:hAnsi="Times New Roman" w:cs="Times New Roman"/>
                <w:sz w:val="18"/>
                <w:szCs w:val="18"/>
              </w:rPr>
            </w:pPr>
          </w:p>
          <w:p w14:paraId="261FD291" w14:textId="77777777" w:rsidR="008B7873" w:rsidRPr="008B7873" w:rsidRDefault="008B7873" w:rsidP="000F72F3">
            <w:pPr>
              <w:jc w:val="both"/>
              <w:rPr>
                <w:rFonts w:ascii="Times New Roman" w:hAnsi="Times New Roman" w:cs="Times New Roman"/>
                <w:sz w:val="18"/>
                <w:szCs w:val="18"/>
              </w:rPr>
            </w:pPr>
          </w:p>
          <w:p w14:paraId="2DDDBAB3" w14:textId="77777777" w:rsidR="008B7873" w:rsidRPr="008B7873" w:rsidRDefault="008B7873" w:rsidP="000F72F3">
            <w:pPr>
              <w:jc w:val="both"/>
              <w:rPr>
                <w:rFonts w:ascii="Times New Roman" w:hAnsi="Times New Roman" w:cs="Times New Roman"/>
                <w:sz w:val="18"/>
                <w:szCs w:val="18"/>
              </w:rPr>
            </w:pPr>
          </w:p>
          <w:p w14:paraId="2E503D72" w14:textId="77777777" w:rsidR="008B7873" w:rsidRPr="008B7873" w:rsidRDefault="008B7873" w:rsidP="000F72F3">
            <w:pPr>
              <w:jc w:val="both"/>
              <w:rPr>
                <w:rFonts w:ascii="Times New Roman" w:hAnsi="Times New Roman" w:cs="Times New Roman"/>
                <w:sz w:val="18"/>
                <w:szCs w:val="18"/>
              </w:rPr>
            </w:pPr>
          </w:p>
          <w:p w14:paraId="5751FEC7" w14:textId="77777777" w:rsidR="008B7873" w:rsidRPr="008B7873" w:rsidRDefault="008B7873" w:rsidP="000F72F3">
            <w:pPr>
              <w:jc w:val="both"/>
              <w:rPr>
                <w:rFonts w:ascii="Times New Roman" w:hAnsi="Times New Roman" w:cs="Times New Roman"/>
                <w:sz w:val="18"/>
                <w:szCs w:val="18"/>
              </w:rPr>
            </w:pPr>
          </w:p>
          <w:p w14:paraId="7FA7F341" w14:textId="77777777" w:rsidR="008B7873" w:rsidRPr="008B7873" w:rsidRDefault="008B7873" w:rsidP="000F72F3">
            <w:pPr>
              <w:jc w:val="both"/>
              <w:rPr>
                <w:rFonts w:ascii="Times New Roman" w:hAnsi="Times New Roman" w:cs="Times New Roman"/>
                <w:sz w:val="18"/>
                <w:szCs w:val="18"/>
              </w:rPr>
            </w:pPr>
          </w:p>
          <w:p w14:paraId="692BF215" w14:textId="77777777" w:rsidR="008B7873" w:rsidRPr="008B7873" w:rsidRDefault="008B7873" w:rsidP="000F72F3">
            <w:pPr>
              <w:jc w:val="both"/>
              <w:rPr>
                <w:rFonts w:ascii="Times New Roman" w:hAnsi="Times New Roman" w:cs="Times New Roman"/>
                <w:sz w:val="18"/>
                <w:szCs w:val="18"/>
              </w:rPr>
            </w:pPr>
          </w:p>
          <w:p w14:paraId="55F2F801" w14:textId="77777777" w:rsidR="008B7873" w:rsidRPr="008B7873" w:rsidRDefault="008B7873" w:rsidP="000F72F3">
            <w:pPr>
              <w:jc w:val="both"/>
              <w:rPr>
                <w:rFonts w:ascii="Times New Roman" w:hAnsi="Times New Roman" w:cs="Times New Roman"/>
                <w:sz w:val="18"/>
                <w:szCs w:val="18"/>
              </w:rPr>
            </w:pPr>
          </w:p>
        </w:tc>
        <w:tc>
          <w:tcPr>
            <w:tcW w:w="3269" w:type="dxa"/>
            <w:gridSpan w:val="2"/>
            <w:tcBorders>
              <w:top w:val="single" w:sz="4" w:space="0" w:color="000000"/>
              <w:left w:val="dashed" w:sz="4" w:space="0" w:color="000000"/>
              <w:bottom w:val="single" w:sz="4" w:space="0" w:color="000000"/>
            </w:tcBorders>
            <w:shd w:val="clear" w:color="auto" w:fill="auto"/>
          </w:tcPr>
          <w:p w14:paraId="6521192D" w14:textId="77777777" w:rsidR="008B7873" w:rsidRPr="008B7873" w:rsidRDefault="008B7873" w:rsidP="000F72F3">
            <w:pPr>
              <w:snapToGrid w:val="0"/>
              <w:rPr>
                <w:rFonts w:ascii="Times New Roman" w:hAnsi="Times New Roman" w:cs="Times New Roman"/>
                <w:sz w:val="18"/>
                <w:szCs w:val="18"/>
              </w:rPr>
            </w:pPr>
          </w:p>
          <w:p w14:paraId="41CFB2E2" w14:textId="77777777" w:rsidR="008B7873" w:rsidRPr="008B7873" w:rsidRDefault="008B7873" w:rsidP="000F72F3">
            <w:pPr>
              <w:rPr>
                <w:rFonts w:ascii="Times New Roman" w:hAnsi="Times New Roman" w:cs="Times New Roman"/>
                <w:sz w:val="18"/>
                <w:szCs w:val="18"/>
              </w:rPr>
            </w:pPr>
            <w:r w:rsidRPr="008B7873">
              <w:rPr>
                <w:rFonts w:ascii="Times New Roman" w:hAnsi="Times New Roman" w:cs="Times New Roman"/>
                <w:sz w:val="18"/>
                <w:szCs w:val="18"/>
              </w:rPr>
              <w:t xml:space="preserve">       NACIONALIDAD (ES)</w:t>
            </w:r>
          </w:p>
          <w:p w14:paraId="580E5248" w14:textId="77777777" w:rsidR="008B7873" w:rsidRPr="008B7873" w:rsidRDefault="008B7873" w:rsidP="000F72F3">
            <w:pPr>
              <w:jc w:val="both"/>
              <w:rPr>
                <w:rFonts w:ascii="Times New Roman" w:hAnsi="Times New Roman" w:cs="Times New Roman"/>
                <w:sz w:val="18"/>
                <w:szCs w:val="18"/>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776741" w14:textId="77777777" w:rsidR="008B7873" w:rsidRPr="008B7873" w:rsidRDefault="008B7873" w:rsidP="000F72F3">
            <w:pPr>
              <w:snapToGrid w:val="0"/>
              <w:jc w:val="both"/>
              <w:rPr>
                <w:rFonts w:ascii="Times New Roman" w:hAnsi="Times New Roman" w:cs="Times New Roman"/>
                <w:sz w:val="18"/>
                <w:szCs w:val="18"/>
              </w:rPr>
            </w:pPr>
          </w:p>
        </w:tc>
      </w:tr>
      <w:tr w:rsidR="008B7873" w:rsidRPr="008B7873" w14:paraId="6DB1378D" w14:textId="77777777" w:rsidTr="008B7873">
        <w:trPr>
          <w:cantSplit/>
          <w:trHeight w:val="4513"/>
        </w:trPr>
        <w:tc>
          <w:tcPr>
            <w:tcW w:w="8005" w:type="dxa"/>
            <w:gridSpan w:val="7"/>
            <w:tcBorders>
              <w:top w:val="single" w:sz="4" w:space="0" w:color="000000"/>
              <w:left w:val="single" w:sz="4" w:space="0" w:color="000000"/>
              <w:bottom w:val="single" w:sz="4" w:space="0" w:color="000000"/>
            </w:tcBorders>
            <w:shd w:val="clear" w:color="auto" w:fill="auto"/>
          </w:tcPr>
          <w:p w14:paraId="1F4EF2EE" w14:textId="03DFB705" w:rsidR="008B7873" w:rsidRPr="008B7873" w:rsidRDefault="008B7873" w:rsidP="000F72F3">
            <w:pPr>
              <w:snapToGrid w:val="0"/>
              <w:jc w:val="both"/>
              <w:rPr>
                <w:rFonts w:ascii="Times New Roman" w:hAnsi="Times New Roman" w:cs="Times New Roman"/>
                <w:sz w:val="18"/>
                <w:szCs w:val="18"/>
                <w:lang w:val="es-EC" w:eastAsia="es-EC"/>
              </w:rPr>
            </w:pPr>
            <w:r w:rsidRPr="008B7873">
              <w:rPr>
                <w:rFonts w:ascii="Times New Roman" w:hAnsi="Times New Roman" w:cs="Times New Roman"/>
                <w:noProof/>
                <w:sz w:val="18"/>
                <w:szCs w:val="18"/>
              </w:rPr>
              <mc:AlternateContent>
                <mc:Choice Requires="wps">
                  <w:drawing>
                    <wp:anchor distT="0" distB="0" distL="114300" distR="114300" simplePos="0" relativeHeight="251663360" behindDoc="0" locked="0" layoutInCell="1" allowOverlap="1" wp14:anchorId="117C20EF" wp14:editId="6076F428">
                      <wp:simplePos x="0" y="0"/>
                      <wp:positionH relativeFrom="margin">
                        <wp:posOffset>182245</wp:posOffset>
                      </wp:positionH>
                      <wp:positionV relativeFrom="paragraph">
                        <wp:posOffset>1703070</wp:posOffset>
                      </wp:positionV>
                      <wp:extent cx="180340" cy="180340"/>
                      <wp:effectExtent l="11430" t="10795" r="8255" b="889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8034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D81CC7" id="Rectángulo 32" o:spid="_x0000_s1026" style="position:absolute;margin-left:14.35pt;margin-top:134.1pt;width:14.2pt;height:14.2pt;z-index:25166336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" strokeweight=".26mm">
                      <v:stroke endcap="square"/>
                      <w10:wrap anchorx="margin"/>
                    </v:rect>
                  </w:pict>
                </mc:Fallback>
              </mc:AlternateContent>
            </w:r>
            <w:r w:rsidRPr="008B7873">
              <w:rPr>
                <w:rFonts w:ascii="Times New Roman" w:hAnsi="Times New Roman" w:cs="Times New Roman"/>
                <w:noProof/>
                <w:sz w:val="18"/>
                <w:szCs w:val="18"/>
              </w:rPr>
              <mc:AlternateContent>
                <mc:Choice Requires="wps">
                  <w:drawing>
                    <wp:anchor distT="0" distB="0" distL="114300" distR="114300" simplePos="0" relativeHeight="251664384" behindDoc="0" locked="0" layoutInCell="1" allowOverlap="1" wp14:anchorId="620837DB" wp14:editId="0753EAD1">
                      <wp:simplePos x="0" y="0"/>
                      <wp:positionH relativeFrom="margin">
                        <wp:posOffset>1354455</wp:posOffset>
                      </wp:positionH>
                      <wp:positionV relativeFrom="paragraph">
                        <wp:posOffset>1703070</wp:posOffset>
                      </wp:positionV>
                      <wp:extent cx="180340" cy="180340"/>
                      <wp:effectExtent l="12065" t="10795" r="7620" b="889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8034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FCF56D" id="Rectángulo 31" o:spid="_x0000_s1026" style="position:absolute;margin-left:106.65pt;margin-top:134.1pt;width:14.2pt;height:14.2pt;z-index:25166438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" strokeweight=".26mm">
                      <v:stroke endcap="square"/>
                      <w10:wrap anchorx="margin"/>
                    </v:rect>
                  </w:pict>
                </mc:Fallback>
              </mc:AlternateContent>
            </w:r>
          </w:p>
          <w:p w14:paraId="32CA6755" w14:textId="77777777"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rPr>
              <w:t>2.     DIRECCIÓN A LA QUE HA DE ENVIARSE LA CORRESPONDENCIA:</w:t>
            </w:r>
          </w:p>
          <w:p w14:paraId="19EAFDAD" w14:textId="7341EC6A"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rPr>
              <w:t xml:space="preserve">       (TELÉFONO, FAX, EMAIL Y CASILLERO JUDICIAL)</w:t>
            </w:r>
          </w:p>
          <w:p w14:paraId="6712887F" w14:textId="77777777"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rPr>
              <w:t xml:space="preserve">  </w:t>
            </w:r>
          </w:p>
          <w:p w14:paraId="4D0B683F" w14:textId="77777777" w:rsidR="008B7873" w:rsidRPr="008B7873" w:rsidRDefault="008B7873" w:rsidP="000F72F3">
            <w:pPr>
              <w:jc w:val="both"/>
              <w:rPr>
                <w:rFonts w:ascii="Times New Roman" w:hAnsi="Times New Roman" w:cs="Times New Roman"/>
                <w:sz w:val="18"/>
                <w:szCs w:val="18"/>
              </w:rPr>
            </w:pPr>
          </w:p>
          <w:p w14:paraId="49AB193F" w14:textId="77777777" w:rsidR="008B7873" w:rsidRPr="008B7873" w:rsidRDefault="008B7873" w:rsidP="000F72F3">
            <w:pPr>
              <w:jc w:val="both"/>
              <w:rPr>
                <w:rFonts w:ascii="Times New Roman" w:hAnsi="Times New Roman" w:cs="Times New Roman"/>
                <w:sz w:val="18"/>
                <w:szCs w:val="18"/>
              </w:rPr>
            </w:pPr>
          </w:p>
          <w:p w14:paraId="43F44FFE" w14:textId="77777777" w:rsidR="008B7873" w:rsidRPr="008B7873" w:rsidRDefault="008B7873" w:rsidP="000F72F3">
            <w:pPr>
              <w:rPr>
                <w:rFonts w:ascii="Times New Roman" w:hAnsi="Times New Roman" w:cs="Times New Roman"/>
                <w:sz w:val="18"/>
                <w:szCs w:val="18"/>
              </w:rPr>
            </w:pPr>
          </w:p>
          <w:p w14:paraId="0EAD8F67" w14:textId="77777777" w:rsidR="008B7873" w:rsidRPr="008B7873" w:rsidRDefault="008B7873" w:rsidP="000F72F3">
            <w:pPr>
              <w:rPr>
                <w:rFonts w:ascii="Times New Roman" w:hAnsi="Times New Roman" w:cs="Times New Roman"/>
                <w:sz w:val="18"/>
                <w:szCs w:val="18"/>
              </w:rPr>
            </w:pPr>
          </w:p>
          <w:p w14:paraId="33632AE0" w14:textId="77777777" w:rsidR="008B7873" w:rsidRPr="008B7873" w:rsidRDefault="008B7873" w:rsidP="000F72F3">
            <w:pPr>
              <w:rPr>
                <w:rFonts w:ascii="Times New Roman" w:hAnsi="Times New Roman" w:cs="Times New Roman"/>
                <w:sz w:val="18"/>
                <w:szCs w:val="18"/>
              </w:rPr>
            </w:pPr>
          </w:p>
          <w:p w14:paraId="7E709FA6" w14:textId="77777777" w:rsidR="008B7873" w:rsidRPr="008B7873" w:rsidRDefault="008B7873" w:rsidP="000F72F3">
            <w:pPr>
              <w:rPr>
                <w:rFonts w:ascii="Times New Roman" w:hAnsi="Times New Roman" w:cs="Times New Roman"/>
                <w:sz w:val="18"/>
                <w:szCs w:val="18"/>
              </w:rPr>
            </w:pPr>
          </w:p>
          <w:p w14:paraId="41A9A00F" w14:textId="77777777" w:rsidR="008B7873" w:rsidRPr="008B7873" w:rsidRDefault="008B7873" w:rsidP="000F72F3">
            <w:pPr>
              <w:rPr>
                <w:rFonts w:ascii="Times New Roman" w:hAnsi="Times New Roman" w:cs="Times New Roman"/>
                <w:sz w:val="18"/>
                <w:szCs w:val="18"/>
              </w:rPr>
            </w:pPr>
          </w:p>
          <w:p w14:paraId="236E49ED" w14:textId="77777777" w:rsidR="008B7873" w:rsidRPr="008B7873" w:rsidRDefault="008B7873" w:rsidP="000F72F3">
            <w:pPr>
              <w:rPr>
                <w:rFonts w:ascii="Times New Roman" w:hAnsi="Times New Roman" w:cs="Times New Roman"/>
                <w:sz w:val="18"/>
                <w:szCs w:val="18"/>
              </w:rPr>
            </w:pPr>
            <w:r w:rsidRPr="008B7873">
              <w:rPr>
                <w:rFonts w:ascii="Times New Roman" w:hAnsi="Times New Roman" w:cs="Times New Roman"/>
                <w:sz w:val="18"/>
                <w:szCs w:val="18"/>
              </w:rPr>
              <w:t xml:space="preserve">      INDIQUE A QUIÉN CORRESPONDE LA DIRECCIÓN: </w:t>
            </w:r>
          </w:p>
          <w:p w14:paraId="5916C0D8" w14:textId="387CFCFB"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noProof/>
                <w:sz w:val="18"/>
                <w:szCs w:val="18"/>
              </w:rPr>
              <mc:AlternateContent>
                <mc:Choice Requires="wps">
                  <w:drawing>
                    <wp:anchor distT="0" distB="0" distL="114300" distR="114300" simplePos="0" relativeHeight="251665408" behindDoc="0" locked="0" layoutInCell="1" allowOverlap="1" wp14:anchorId="7053ADE3" wp14:editId="7984BD74">
                      <wp:simplePos x="0" y="0"/>
                      <wp:positionH relativeFrom="margin">
                        <wp:posOffset>2679065</wp:posOffset>
                      </wp:positionH>
                      <wp:positionV relativeFrom="paragraph">
                        <wp:posOffset>125730</wp:posOffset>
                      </wp:positionV>
                      <wp:extent cx="180340" cy="180340"/>
                      <wp:effectExtent l="12700" t="10795" r="6985" b="889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0340" cy="18034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CD4128" id="Rectángulo 30" o:spid="_x0000_s1026" style="position:absolute;margin-left:210.95pt;margin-top:9.9pt;width:14.2pt;height:14.2pt;flip:y;z-index:25166540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" strokeweight=".26mm">
                      <v:stroke endcap="square"/>
                      <w10:wrap anchorx="margin"/>
                    </v:rect>
                  </w:pict>
                </mc:Fallback>
              </mc:AlternateContent>
            </w:r>
            <w:r w:rsidRPr="008B7873">
              <w:rPr>
                <w:rFonts w:ascii="Times New Roman" w:hAnsi="Times New Roman" w:cs="Times New Roman"/>
                <w:noProof/>
                <w:sz w:val="18"/>
                <w:szCs w:val="18"/>
              </w:rPr>
              <mc:AlternateContent>
                <mc:Choice Requires="wps">
                  <w:drawing>
                    <wp:anchor distT="0" distB="0" distL="114300" distR="114300" simplePos="0" relativeHeight="251666432" behindDoc="0" locked="0" layoutInCell="1" allowOverlap="1" wp14:anchorId="5542DBCB" wp14:editId="4E9CFC85">
                      <wp:simplePos x="0" y="0"/>
                      <wp:positionH relativeFrom="margin">
                        <wp:posOffset>3766185</wp:posOffset>
                      </wp:positionH>
                      <wp:positionV relativeFrom="paragraph">
                        <wp:posOffset>86995</wp:posOffset>
                      </wp:positionV>
                      <wp:extent cx="180340" cy="180340"/>
                      <wp:effectExtent l="13970" t="10795" r="5715" b="889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8034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C28AA7" id="Rectángulo 29" o:spid="_x0000_s1026" style="position:absolute;margin-left:296.55pt;margin-top:6.85pt;width:14.2pt;height:14.2pt;z-index:25166643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" strokeweight=".26mm">
                      <v:stroke endcap="square"/>
                      <w10:wrap anchorx="margin"/>
                    </v:rect>
                  </w:pict>
                </mc:Fallback>
              </mc:AlternateContent>
            </w:r>
          </w:p>
          <w:p w14:paraId="58F0FDB4" w14:textId="0F8A357A" w:rsidR="008B7873" w:rsidRPr="008B7873" w:rsidRDefault="008B7873" w:rsidP="000F72F3">
            <w:pPr>
              <w:rPr>
                <w:rFonts w:ascii="Times New Roman" w:hAnsi="Times New Roman" w:cs="Times New Roman"/>
                <w:sz w:val="18"/>
                <w:szCs w:val="18"/>
              </w:rPr>
            </w:pPr>
            <w:r w:rsidRPr="008B7873">
              <w:rPr>
                <w:rFonts w:ascii="Times New Roman" w:hAnsi="Times New Roman" w:cs="Times New Roman"/>
                <w:sz w:val="18"/>
                <w:szCs w:val="18"/>
              </w:rPr>
              <w:t xml:space="preserve">              UNO DE LOS                     OBTENTOR                     APODERADO              REPRESENTANTE</w:t>
            </w:r>
          </w:p>
          <w:p w14:paraId="3041B710" w14:textId="647EE5C7"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rPr>
              <w:t xml:space="preserve">          </w:t>
            </w:r>
            <w:r>
              <w:rPr>
                <w:rFonts w:ascii="Times New Roman" w:hAnsi="Times New Roman" w:cs="Times New Roman"/>
                <w:sz w:val="18"/>
                <w:szCs w:val="18"/>
              </w:rPr>
              <w:t xml:space="preserve">  </w:t>
            </w:r>
            <w:r w:rsidRPr="008B7873">
              <w:rPr>
                <w:rFonts w:ascii="Times New Roman" w:hAnsi="Times New Roman" w:cs="Times New Roman"/>
                <w:sz w:val="18"/>
                <w:szCs w:val="18"/>
              </w:rPr>
              <w:t xml:space="preserve">  SOLICITANTES            </w:t>
            </w:r>
            <w:proofErr w:type="gramStart"/>
            <w:r w:rsidRPr="008B7873">
              <w:rPr>
                <w:rFonts w:ascii="Times New Roman" w:hAnsi="Times New Roman" w:cs="Times New Roman"/>
                <w:sz w:val="18"/>
                <w:szCs w:val="18"/>
              </w:rPr>
              <w:t xml:space="preserve">   (</w:t>
            </w:r>
            <w:proofErr w:type="gramEnd"/>
            <w:r w:rsidRPr="008B7873">
              <w:rPr>
                <w:rFonts w:ascii="Times New Roman" w:hAnsi="Times New Roman" w:cs="Times New Roman"/>
                <w:sz w:val="18"/>
                <w:szCs w:val="18"/>
              </w:rPr>
              <w:t>SI  ES DIFERENTE                                                LEGAL</w:t>
            </w:r>
          </w:p>
          <w:p w14:paraId="64189E07" w14:textId="4A11E37F"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rPr>
              <w:t xml:space="preserve">                                                        DEL SOLICITANTE) </w:t>
            </w:r>
          </w:p>
          <w:p w14:paraId="1F735BBF" w14:textId="77777777" w:rsidR="008B7873" w:rsidRPr="008B7873" w:rsidRDefault="008B7873" w:rsidP="000F72F3">
            <w:pPr>
              <w:jc w:val="both"/>
              <w:rPr>
                <w:rFonts w:ascii="Times New Roman" w:hAnsi="Times New Roman" w:cs="Times New Roman"/>
                <w:sz w:val="18"/>
                <w:szCs w:val="18"/>
              </w:rPr>
            </w:pPr>
          </w:p>
          <w:p w14:paraId="279362C3" w14:textId="2DFCD9BC"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rPr>
              <w:t xml:space="preserve">     AGENTE: .......................................................................................................................................................</w:t>
            </w:r>
          </w:p>
          <w:p w14:paraId="5C40AB67" w14:textId="77777777" w:rsidR="008B7873" w:rsidRPr="008B7873" w:rsidRDefault="008B7873" w:rsidP="000F72F3">
            <w:pPr>
              <w:jc w:val="both"/>
              <w:rPr>
                <w:rFonts w:ascii="Times New Roman" w:hAnsi="Times New Roman" w:cs="Times New Roman"/>
                <w:sz w:val="18"/>
                <w:szCs w:val="18"/>
              </w:rPr>
            </w:pPr>
          </w:p>
          <w:p w14:paraId="37FC8315" w14:textId="44940CF1"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rPr>
              <w:t xml:space="preserve">     PODER ANEXO A: ............................................................................................................</w:t>
            </w:r>
            <w:r w:rsidR="00E808E8">
              <w:rPr>
                <w:rFonts w:ascii="Times New Roman" w:hAnsi="Times New Roman" w:cs="Times New Roman"/>
                <w:sz w:val="18"/>
                <w:szCs w:val="18"/>
              </w:rPr>
              <w:t>...........................</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6D3D8F59" w14:textId="77777777" w:rsidR="008B7873" w:rsidRPr="008B7873" w:rsidRDefault="008B7873" w:rsidP="000F72F3">
            <w:pPr>
              <w:snapToGrid w:val="0"/>
              <w:jc w:val="both"/>
              <w:rPr>
                <w:rFonts w:ascii="Times New Roman" w:hAnsi="Times New Roman" w:cs="Times New Roman"/>
                <w:sz w:val="18"/>
                <w:szCs w:val="18"/>
              </w:rPr>
            </w:pPr>
          </w:p>
        </w:tc>
      </w:tr>
      <w:tr w:rsidR="008B7873" w:rsidRPr="008B7873" w14:paraId="7CB2BC82" w14:textId="77777777" w:rsidTr="008B7873">
        <w:trPr>
          <w:cantSplit/>
        </w:trPr>
        <w:tc>
          <w:tcPr>
            <w:tcW w:w="8005" w:type="dxa"/>
            <w:gridSpan w:val="7"/>
            <w:tcBorders>
              <w:top w:val="single" w:sz="4" w:space="0" w:color="000000"/>
              <w:left w:val="single" w:sz="4" w:space="0" w:color="000000"/>
              <w:bottom w:val="single" w:sz="4" w:space="0" w:color="000000"/>
            </w:tcBorders>
            <w:shd w:val="clear" w:color="auto" w:fill="auto"/>
          </w:tcPr>
          <w:p w14:paraId="42ACFD8E" w14:textId="77777777" w:rsidR="008B7873" w:rsidRPr="008B7873" w:rsidRDefault="008B7873" w:rsidP="000F72F3">
            <w:pPr>
              <w:snapToGrid w:val="0"/>
              <w:rPr>
                <w:rFonts w:ascii="Times New Roman" w:hAnsi="Times New Roman" w:cs="Times New Roman"/>
                <w:sz w:val="18"/>
                <w:szCs w:val="18"/>
              </w:rPr>
            </w:pPr>
          </w:p>
          <w:p w14:paraId="018808A1" w14:textId="77777777" w:rsidR="008B7873" w:rsidRPr="008B7873" w:rsidRDefault="008B7873" w:rsidP="008B7873">
            <w:pPr>
              <w:widowControl/>
              <w:numPr>
                <w:ilvl w:val="0"/>
                <w:numId w:val="12"/>
              </w:numPr>
              <w:suppressAutoHyphens/>
              <w:autoSpaceDE/>
              <w:autoSpaceDN/>
              <w:rPr>
                <w:rFonts w:ascii="Times New Roman" w:hAnsi="Times New Roman" w:cs="Times New Roman"/>
                <w:sz w:val="18"/>
                <w:szCs w:val="18"/>
              </w:rPr>
            </w:pPr>
            <w:r w:rsidRPr="008B7873">
              <w:rPr>
                <w:rFonts w:ascii="Times New Roman" w:hAnsi="Times New Roman" w:cs="Times New Roman"/>
                <w:sz w:val="18"/>
                <w:szCs w:val="18"/>
              </w:rPr>
              <w:t>ESPECIE Y CULTIVO</w:t>
            </w:r>
          </w:p>
          <w:p w14:paraId="5ABFCC5F" w14:textId="77777777" w:rsidR="008B7873" w:rsidRPr="008B7873" w:rsidRDefault="008B7873" w:rsidP="000F72F3">
            <w:pPr>
              <w:rPr>
                <w:rFonts w:ascii="Times New Roman" w:hAnsi="Times New Roman" w:cs="Times New Roman"/>
                <w:sz w:val="18"/>
                <w:szCs w:val="18"/>
              </w:rPr>
            </w:pPr>
          </w:p>
          <w:p w14:paraId="0B104816" w14:textId="77777777" w:rsidR="008B7873" w:rsidRPr="008B7873" w:rsidRDefault="008B7873" w:rsidP="000F72F3">
            <w:pPr>
              <w:ind w:left="360"/>
              <w:rPr>
                <w:rFonts w:ascii="Times New Roman" w:hAnsi="Times New Roman" w:cs="Times New Roman"/>
                <w:sz w:val="18"/>
                <w:szCs w:val="18"/>
              </w:rPr>
            </w:pPr>
            <w:r w:rsidRPr="008B7873">
              <w:rPr>
                <w:rFonts w:ascii="Times New Roman" w:hAnsi="Times New Roman" w:cs="Times New Roman"/>
                <w:sz w:val="18"/>
                <w:szCs w:val="18"/>
              </w:rPr>
              <w:t>a)   NOMBRE COMÚN:   ..........................................................................................................</w:t>
            </w:r>
          </w:p>
          <w:p w14:paraId="0AAA1E55" w14:textId="77777777" w:rsidR="008B7873" w:rsidRPr="008B7873" w:rsidRDefault="008B7873" w:rsidP="000F72F3">
            <w:pPr>
              <w:rPr>
                <w:rFonts w:ascii="Times New Roman" w:hAnsi="Times New Roman" w:cs="Times New Roman"/>
                <w:sz w:val="18"/>
                <w:szCs w:val="18"/>
              </w:rPr>
            </w:pPr>
          </w:p>
          <w:p w14:paraId="3B5A480B" w14:textId="77777777" w:rsidR="008B7873" w:rsidRPr="008B7873" w:rsidRDefault="008B7873" w:rsidP="000F72F3">
            <w:pPr>
              <w:rPr>
                <w:rFonts w:ascii="Times New Roman" w:hAnsi="Times New Roman" w:cs="Times New Roman"/>
                <w:sz w:val="18"/>
                <w:szCs w:val="18"/>
              </w:rPr>
            </w:pPr>
          </w:p>
          <w:p w14:paraId="118AAB6F" w14:textId="77777777" w:rsidR="008B7873" w:rsidRPr="008B7873" w:rsidRDefault="008B7873" w:rsidP="000F72F3">
            <w:pPr>
              <w:rPr>
                <w:rFonts w:ascii="Times New Roman" w:hAnsi="Times New Roman" w:cs="Times New Roman"/>
                <w:sz w:val="18"/>
                <w:szCs w:val="18"/>
              </w:rPr>
            </w:pPr>
            <w:r w:rsidRPr="008B7873">
              <w:rPr>
                <w:rFonts w:ascii="Times New Roman" w:hAnsi="Times New Roman" w:cs="Times New Roman"/>
                <w:sz w:val="18"/>
                <w:szCs w:val="18"/>
              </w:rPr>
              <w:t xml:space="preserve">        b)   TAXON BOTÁNICO: ..........................................................................................................</w:t>
            </w:r>
          </w:p>
          <w:p w14:paraId="0FDF8836" w14:textId="77777777" w:rsidR="008B7873" w:rsidRPr="008B7873" w:rsidRDefault="008B7873" w:rsidP="000F72F3">
            <w:pPr>
              <w:rPr>
                <w:rFonts w:ascii="Times New Roman" w:hAnsi="Times New Roman" w:cs="Times New Roman"/>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0D792CA7" w14:textId="77777777" w:rsidR="008B7873" w:rsidRPr="008B7873" w:rsidRDefault="008B7873" w:rsidP="000F72F3">
            <w:pPr>
              <w:snapToGrid w:val="0"/>
              <w:jc w:val="both"/>
              <w:rPr>
                <w:rFonts w:ascii="Times New Roman" w:hAnsi="Times New Roman" w:cs="Times New Roman"/>
                <w:sz w:val="18"/>
                <w:szCs w:val="18"/>
              </w:rPr>
            </w:pPr>
          </w:p>
        </w:tc>
      </w:tr>
      <w:tr w:rsidR="008B7873" w:rsidRPr="008B7873" w14:paraId="3CB42A41" w14:textId="77777777" w:rsidTr="008B7873">
        <w:trPr>
          <w:cantSplit/>
        </w:trPr>
        <w:tc>
          <w:tcPr>
            <w:tcW w:w="8005" w:type="dxa"/>
            <w:gridSpan w:val="7"/>
            <w:tcBorders>
              <w:top w:val="single" w:sz="4" w:space="0" w:color="000000"/>
              <w:left w:val="single" w:sz="4" w:space="0" w:color="000000"/>
              <w:bottom w:val="single" w:sz="4" w:space="0" w:color="000000"/>
            </w:tcBorders>
            <w:shd w:val="clear" w:color="auto" w:fill="auto"/>
          </w:tcPr>
          <w:p w14:paraId="6FF6D01E" w14:textId="77777777" w:rsidR="008B7873" w:rsidRPr="008B7873" w:rsidRDefault="008B7873" w:rsidP="000F72F3">
            <w:pPr>
              <w:snapToGrid w:val="0"/>
              <w:jc w:val="both"/>
              <w:rPr>
                <w:rFonts w:ascii="Times New Roman" w:hAnsi="Times New Roman" w:cs="Times New Roman"/>
                <w:sz w:val="18"/>
                <w:szCs w:val="18"/>
              </w:rPr>
            </w:pPr>
          </w:p>
          <w:p w14:paraId="6A9B09B4" w14:textId="77777777"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rPr>
              <w:t>4.  DENOMINACIÓN</w:t>
            </w:r>
          </w:p>
          <w:p w14:paraId="58D03381" w14:textId="77777777" w:rsidR="008B7873" w:rsidRPr="008B7873" w:rsidRDefault="008B7873" w:rsidP="000F72F3">
            <w:pPr>
              <w:jc w:val="both"/>
              <w:rPr>
                <w:rFonts w:ascii="Times New Roman" w:hAnsi="Times New Roman" w:cs="Times New Roman"/>
                <w:sz w:val="18"/>
                <w:szCs w:val="18"/>
              </w:rPr>
            </w:pPr>
          </w:p>
          <w:p w14:paraId="4654B208" w14:textId="77777777" w:rsidR="008B7873" w:rsidRPr="008B7873" w:rsidRDefault="008B7873" w:rsidP="000F72F3">
            <w:pPr>
              <w:jc w:val="both"/>
              <w:rPr>
                <w:rFonts w:ascii="Times New Roman" w:hAnsi="Times New Roman" w:cs="Times New Roman"/>
                <w:sz w:val="18"/>
                <w:szCs w:val="18"/>
              </w:rPr>
            </w:pPr>
          </w:p>
          <w:p w14:paraId="3A3EB266" w14:textId="77777777" w:rsidR="008B7873" w:rsidRPr="008B7873" w:rsidRDefault="008B7873" w:rsidP="000F72F3">
            <w:pPr>
              <w:rPr>
                <w:rFonts w:ascii="Times New Roman" w:hAnsi="Times New Roman" w:cs="Times New Roman"/>
                <w:sz w:val="18"/>
                <w:szCs w:val="18"/>
              </w:rPr>
            </w:pPr>
            <w:r w:rsidRPr="008B7873">
              <w:rPr>
                <w:rFonts w:ascii="Times New Roman" w:hAnsi="Times New Roman" w:cs="Times New Roman"/>
                <w:sz w:val="18"/>
                <w:szCs w:val="18"/>
              </w:rPr>
              <w:t xml:space="preserve">     a)    DENOMINACIÓN PROPUESTA (en mayúsculas)</w:t>
            </w:r>
          </w:p>
          <w:p w14:paraId="124ED690" w14:textId="77777777"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rPr>
              <w:t xml:space="preserve">            Deberá ser la misma si está registrada en otro país    .................................................</w:t>
            </w:r>
          </w:p>
          <w:p w14:paraId="758A0E2D" w14:textId="77777777" w:rsidR="008B7873" w:rsidRPr="008B7873" w:rsidRDefault="008B7873" w:rsidP="000F72F3">
            <w:pPr>
              <w:jc w:val="both"/>
              <w:rPr>
                <w:rFonts w:ascii="Times New Roman" w:hAnsi="Times New Roman" w:cs="Times New Roman"/>
                <w:sz w:val="18"/>
                <w:szCs w:val="18"/>
              </w:rPr>
            </w:pPr>
          </w:p>
          <w:p w14:paraId="4C4ED992" w14:textId="77777777" w:rsidR="008B7873" w:rsidRPr="008B7873" w:rsidRDefault="008B7873" w:rsidP="000F72F3">
            <w:pPr>
              <w:jc w:val="both"/>
              <w:rPr>
                <w:rFonts w:ascii="Times New Roman" w:hAnsi="Times New Roman" w:cs="Times New Roman"/>
                <w:sz w:val="18"/>
                <w:szCs w:val="18"/>
              </w:rPr>
            </w:pPr>
          </w:p>
          <w:p w14:paraId="07FD8E62" w14:textId="77777777"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rPr>
              <w:t xml:space="preserve">     b)   REFERENCIA DEL OBTENTOR (en mayúsculas)</w:t>
            </w:r>
          </w:p>
          <w:p w14:paraId="254BFF00" w14:textId="2084D21D"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rPr>
              <w:t xml:space="preserve">           (DESIGNACIÓN </w:t>
            </w:r>
            <w:proofErr w:type="gramStart"/>
            <w:r w:rsidRPr="008B7873">
              <w:rPr>
                <w:rFonts w:ascii="Times New Roman" w:hAnsi="Times New Roman" w:cs="Times New Roman"/>
                <w:sz w:val="18"/>
                <w:szCs w:val="18"/>
              </w:rPr>
              <w:t xml:space="preserve">PROVISIONAL)   </w:t>
            </w:r>
            <w:proofErr w:type="gramEnd"/>
            <w:r w:rsidRPr="008B7873">
              <w:rPr>
                <w:rFonts w:ascii="Times New Roman" w:hAnsi="Times New Roman" w:cs="Times New Roman"/>
                <w:sz w:val="18"/>
                <w:szCs w:val="18"/>
              </w:rPr>
              <w:t xml:space="preserve">                      .............................................................</w:t>
            </w:r>
          </w:p>
          <w:p w14:paraId="6F825BB8" w14:textId="77777777" w:rsidR="008B7873" w:rsidRPr="008B7873" w:rsidRDefault="008B7873" w:rsidP="000F72F3">
            <w:pPr>
              <w:jc w:val="both"/>
              <w:rPr>
                <w:rFonts w:ascii="Times New Roman" w:hAnsi="Times New Roman" w:cs="Times New Roman"/>
                <w:sz w:val="18"/>
                <w:szCs w:val="18"/>
              </w:rPr>
            </w:pPr>
          </w:p>
          <w:p w14:paraId="77058EF0" w14:textId="77777777"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rPr>
              <w:t xml:space="preserve"> LLENE EL FORMULARIO "SOLICITUD DE DENOMINACIÓN VARIETAL"</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2B497903" w14:textId="77777777" w:rsidR="008B7873" w:rsidRPr="008B7873" w:rsidRDefault="008B7873" w:rsidP="000F72F3">
            <w:pPr>
              <w:snapToGrid w:val="0"/>
              <w:jc w:val="both"/>
              <w:rPr>
                <w:rFonts w:ascii="Times New Roman" w:hAnsi="Times New Roman" w:cs="Times New Roman"/>
                <w:sz w:val="18"/>
                <w:szCs w:val="18"/>
              </w:rPr>
            </w:pPr>
          </w:p>
        </w:tc>
      </w:tr>
      <w:tr w:rsidR="008B7873" w:rsidRPr="008B7873" w14:paraId="50312FE8" w14:textId="77777777" w:rsidTr="008B7873">
        <w:tc>
          <w:tcPr>
            <w:tcW w:w="8005" w:type="dxa"/>
            <w:gridSpan w:val="7"/>
            <w:tcBorders>
              <w:top w:val="single" w:sz="4" w:space="0" w:color="000000"/>
              <w:left w:val="single" w:sz="4" w:space="0" w:color="000000"/>
              <w:bottom w:val="single" w:sz="4" w:space="0" w:color="000000"/>
            </w:tcBorders>
            <w:shd w:val="clear" w:color="auto" w:fill="auto"/>
          </w:tcPr>
          <w:p w14:paraId="66C5C1FF" w14:textId="77777777" w:rsidR="008B7873" w:rsidRPr="008B7873" w:rsidRDefault="008B7873" w:rsidP="000F72F3">
            <w:pPr>
              <w:snapToGrid w:val="0"/>
              <w:jc w:val="both"/>
              <w:rPr>
                <w:rFonts w:ascii="Times New Roman" w:hAnsi="Times New Roman" w:cs="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BB0514B" w14:textId="77777777" w:rsidR="008B7873" w:rsidRPr="008B7873" w:rsidRDefault="008B7873" w:rsidP="000F72F3">
            <w:pPr>
              <w:snapToGrid w:val="0"/>
              <w:jc w:val="both"/>
              <w:rPr>
                <w:rFonts w:ascii="Times New Roman" w:hAnsi="Times New Roman" w:cs="Times New Roman"/>
                <w:sz w:val="18"/>
                <w:szCs w:val="18"/>
              </w:rPr>
            </w:pPr>
          </w:p>
          <w:p w14:paraId="462B752D" w14:textId="77777777"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rPr>
              <w:t>USO OFICINA</w:t>
            </w:r>
          </w:p>
          <w:p w14:paraId="0C3B0B67" w14:textId="77777777" w:rsidR="008B7873" w:rsidRPr="008B7873" w:rsidRDefault="008B7873" w:rsidP="000F72F3">
            <w:pPr>
              <w:jc w:val="both"/>
              <w:rPr>
                <w:rFonts w:ascii="Times New Roman" w:hAnsi="Times New Roman" w:cs="Times New Roman"/>
                <w:sz w:val="18"/>
                <w:szCs w:val="18"/>
              </w:rPr>
            </w:pPr>
          </w:p>
        </w:tc>
      </w:tr>
      <w:tr w:rsidR="008B7873" w:rsidRPr="008B7873" w14:paraId="14EB168F" w14:textId="77777777" w:rsidTr="008B7873">
        <w:trPr>
          <w:cantSplit/>
        </w:trPr>
        <w:tc>
          <w:tcPr>
            <w:tcW w:w="8005" w:type="dxa"/>
            <w:gridSpan w:val="7"/>
            <w:tcBorders>
              <w:top w:val="single" w:sz="4" w:space="0" w:color="000000"/>
              <w:left w:val="single" w:sz="4" w:space="0" w:color="000000"/>
              <w:bottom w:val="single" w:sz="4" w:space="0" w:color="000000"/>
            </w:tcBorders>
            <w:shd w:val="clear" w:color="auto" w:fill="auto"/>
          </w:tcPr>
          <w:p w14:paraId="0A07A7AF" w14:textId="0F8EC9D4" w:rsidR="008B7873" w:rsidRPr="008B7873" w:rsidRDefault="008B7873" w:rsidP="000F72F3">
            <w:pPr>
              <w:snapToGrid w:val="0"/>
              <w:jc w:val="both"/>
              <w:rPr>
                <w:rFonts w:ascii="Times New Roman" w:hAnsi="Times New Roman" w:cs="Times New Roman"/>
                <w:sz w:val="18"/>
                <w:szCs w:val="18"/>
                <w:lang w:val="es-EC" w:eastAsia="es-EC"/>
              </w:rPr>
            </w:pPr>
            <w:r w:rsidRPr="008B7873">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00F6DE2E" wp14:editId="03E1FC0A">
                      <wp:simplePos x="0" y="0"/>
                      <wp:positionH relativeFrom="margin">
                        <wp:posOffset>2346325</wp:posOffset>
                      </wp:positionH>
                      <wp:positionV relativeFrom="paragraph">
                        <wp:posOffset>504825</wp:posOffset>
                      </wp:positionV>
                      <wp:extent cx="180340" cy="180340"/>
                      <wp:effectExtent l="13335" t="6350" r="6350" b="13335"/>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8034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DB6E00" id="Rectángulo 28" o:spid="_x0000_s1026" style="position:absolute;margin-left:184.75pt;margin-top:39.75pt;width:14.2pt;height:14.2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" strokeweight=".26mm">
                      <v:stroke endcap="square"/>
                      <w10:wrap anchorx="margin"/>
                    </v:rect>
                  </w:pict>
                </mc:Fallback>
              </mc:AlternateContent>
            </w:r>
            <w:r w:rsidRPr="008B7873">
              <w:rPr>
                <w:rFonts w:ascii="Times New Roman" w:hAnsi="Times New Roman" w:cs="Times New Roman"/>
                <w:noProof/>
                <w:sz w:val="18"/>
                <w:szCs w:val="18"/>
              </w:rPr>
              <mc:AlternateContent>
                <mc:Choice Requires="wps">
                  <w:drawing>
                    <wp:anchor distT="0" distB="0" distL="114300" distR="114300" simplePos="0" relativeHeight="251660288" behindDoc="0" locked="0" layoutInCell="1" allowOverlap="1" wp14:anchorId="19B63F9D" wp14:editId="44FD696D">
                      <wp:simplePos x="0" y="0"/>
                      <wp:positionH relativeFrom="margin">
                        <wp:posOffset>452755</wp:posOffset>
                      </wp:positionH>
                      <wp:positionV relativeFrom="paragraph">
                        <wp:posOffset>3841115</wp:posOffset>
                      </wp:positionV>
                      <wp:extent cx="180340" cy="180340"/>
                      <wp:effectExtent l="5715" t="8890" r="13970" b="10795"/>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8034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65634A" id="Rectángulo 27" o:spid="_x0000_s1026" style="position:absolute;margin-left:35.65pt;margin-top:302.45pt;width:14.2pt;height:14.2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" strokeweight=".26mm">
                      <v:stroke endcap="square"/>
                      <w10:wrap anchorx="margin"/>
                    </v:rect>
                  </w:pict>
                </mc:Fallback>
              </mc:AlternateContent>
            </w:r>
            <w:r w:rsidRPr="008B7873">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7FB326A6" wp14:editId="51A00802">
                      <wp:simplePos x="0" y="0"/>
                      <wp:positionH relativeFrom="margin">
                        <wp:posOffset>452755</wp:posOffset>
                      </wp:positionH>
                      <wp:positionV relativeFrom="paragraph">
                        <wp:posOffset>4291965</wp:posOffset>
                      </wp:positionV>
                      <wp:extent cx="180340" cy="180340"/>
                      <wp:effectExtent l="5715" t="12065" r="13970" b="762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8034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03AAA5" id="Rectángulo 26" o:spid="_x0000_s1026" style="position:absolute;margin-left:35.65pt;margin-top:337.95pt;width:14.2pt;height:14.2pt;z-index:25166131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" strokeweight=".26mm">
                      <v:stroke endcap="square"/>
                      <w10:wrap anchorx="margin"/>
                    </v:rect>
                  </w:pict>
                </mc:Fallback>
              </mc:AlternateContent>
            </w:r>
            <w:r w:rsidRPr="008B7873">
              <w:rPr>
                <w:rFonts w:ascii="Times New Roman" w:hAnsi="Times New Roman" w:cs="Times New Roman"/>
                <w:noProof/>
                <w:sz w:val="18"/>
                <w:szCs w:val="18"/>
              </w:rPr>
              <mc:AlternateContent>
                <mc:Choice Requires="wps">
                  <w:drawing>
                    <wp:anchor distT="0" distB="0" distL="114300" distR="114300" simplePos="0" relativeHeight="251662336" behindDoc="0" locked="0" layoutInCell="1" allowOverlap="1" wp14:anchorId="16DEB7FD" wp14:editId="5586402A">
                      <wp:simplePos x="0" y="0"/>
                      <wp:positionH relativeFrom="margin">
                        <wp:posOffset>452755</wp:posOffset>
                      </wp:positionH>
                      <wp:positionV relativeFrom="paragraph">
                        <wp:posOffset>4652645</wp:posOffset>
                      </wp:positionV>
                      <wp:extent cx="180340" cy="180340"/>
                      <wp:effectExtent l="5715" t="10795" r="13970" b="889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8034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340A91" id="Rectángulo 25" o:spid="_x0000_s1026" style="position:absolute;margin-left:35.65pt;margin-top:366.35pt;width:14.2pt;height:14.2pt;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" strokeweight=".26mm">
                      <v:stroke endcap="square"/>
                      <w10:wrap anchorx="margin"/>
                    </v:rect>
                  </w:pict>
                </mc:Fallback>
              </mc:AlternateContent>
            </w:r>
          </w:p>
          <w:p w14:paraId="62B8943A" w14:textId="77777777"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rPr>
              <w:t xml:space="preserve">5.   </w:t>
            </w:r>
            <w:proofErr w:type="gramStart"/>
            <w:r w:rsidRPr="008B7873">
              <w:rPr>
                <w:rFonts w:ascii="Times New Roman" w:hAnsi="Times New Roman" w:cs="Times New Roman"/>
                <w:sz w:val="18"/>
                <w:szCs w:val="18"/>
              </w:rPr>
              <w:t>a)  EL</w:t>
            </w:r>
            <w:proofErr w:type="gramEnd"/>
            <w:r w:rsidRPr="008B7873">
              <w:rPr>
                <w:rFonts w:ascii="Times New Roman" w:hAnsi="Times New Roman" w:cs="Times New Roman"/>
                <w:sz w:val="18"/>
                <w:szCs w:val="18"/>
              </w:rPr>
              <w:t>(LOS) OBTENTOR(ES) ES (SON):</w:t>
            </w:r>
          </w:p>
          <w:p w14:paraId="5E1B62FD" w14:textId="77777777" w:rsidR="008B7873" w:rsidRPr="008B7873" w:rsidRDefault="008B7873" w:rsidP="000F72F3">
            <w:pPr>
              <w:rPr>
                <w:rFonts w:ascii="Times New Roman" w:hAnsi="Times New Roman" w:cs="Times New Roman"/>
                <w:sz w:val="18"/>
                <w:szCs w:val="18"/>
              </w:rPr>
            </w:pPr>
          </w:p>
          <w:p w14:paraId="5BB16FA8" w14:textId="77777777" w:rsidR="008B7873" w:rsidRPr="008B7873" w:rsidRDefault="008B7873" w:rsidP="000F72F3">
            <w:pPr>
              <w:rPr>
                <w:rFonts w:ascii="Times New Roman" w:hAnsi="Times New Roman" w:cs="Times New Roman"/>
                <w:sz w:val="18"/>
                <w:szCs w:val="18"/>
              </w:rPr>
            </w:pPr>
          </w:p>
          <w:p w14:paraId="41156183" w14:textId="77777777" w:rsidR="008B7873" w:rsidRPr="008B7873" w:rsidRDefault="008B7873" w:rsidP="000F72F3">
            <w:pPr>
              <w:rPr>
                <w:rFonts w:ascii="Times New Roman" w:hAnsi="Times New Roman" w:cs="Times New Roman"/>
                <w:sz w:val="18"/>
                <w:szCs w:val="18"/>
              </w:rPr>
            </w:pPr>
            <w:r w:rsidRPr="008B7873">
              <w:rPr>
                <w:rFonts w:ascii="Times New Roman" w:hAnsi="Times New Roman" w:cs="Times New Roman"/>
                <w:sz w:val="18"/>
                <w:szCs w:val="18"/>
              </w:rPr>
              <w:t xml:space="preserve">            </w:t>
            </w:r>
            <w:proofErr w:type="gramStart"/>
            <w:r w:rsidRPr="008B7873">
              <w:rPr>
                <w:rFonts w:ascii="Times New Roman" w:hAnsi="Times New Roman" w:cs="Times New Roman"/>
                <w:sz w:val="18"/>
                <w:szCs w:val="18"/>
              </w:rPr>
              <w:t>EL(</w:t>
            </w:r>
            <w:proofErr w:type="gramEnd"/>
            <w:r w:rsidRPr="008B7873">
              <w:rPr>
                <w:rFonts w:ascii="Times New Roman" w:hAnsi="Times New Roman" w:cs="Times New Roman"/>
                <w:sz w:val="18"/>
                <w:szCs w:val="18"/>
              </w:rPr>
              <w:t>TODOS LOS) SOLICITANTE(S)</w:t>
            </w:r>
          </w:p>
          <w:p w14:paraId="6C4AC47D" w14:textId="77777777" w:rsidR="008B7873" w:rsidRPr="008B7873" w:rsidRDefault="008B7873" w:rsidP="000F72F3">
            <w:pPr>
              <w:rPr>
                <w:rFonts w:ascii="Times New Roman" w:hAnsi="Times New Roman" w:cs="Times New Roman"/>
                <w:sz w:val="18"/>
                <w:szCs w:val="18"/>
              </w:rPr>
            </w:pPr>
          </w:p>
          <w:p w14:paraId="0B60F0D1" w14:textId="77777777" w:rsidR="008B7873" w:rsidRPr="008B7873" w:rsidRDefault="008B7873" w:rsidP="000F72F3">
            <w:pPr>
              <w:rPr>
                <w:rFonts w:ascii="Times New Roman" w:hAnsi="Times New Roman" w:cs="Times New Roman"/>
                <w:sz w:val="18"/>
                <w:szCs w:val="18"/>
              </w:rPr>
            </w:pPr>
          </w:p>
          <w:p w14:paraId="210329B7" w14:textId="77777777" w:rsidR="008B7873" w:rsidRPr="008B7873" w:rsidRDefault="008B7873" w:rsidP="000F72F3">
            <w:pPr>
              <w:rPr>
                <w:rFonts w:ascii="Times New Roman" w:hAnsi="Times New Roman" w:cs="Times New Roman"/>
                <w:sz w:val="18"/>
                <w:szCs w:val="18"/>
              </w:rPr>
            </w:pPr>
            <w:r w:rsidRPr="008B7873">
              <w:rPr>
                <w:rFonts w:ascii="Times New Roman" w:hAnsi="Times New Roman" w:cs="Times New Roman"/>
                <w:sz w:val="18"/>
                <w:szCs w:val="18"/>
              </w:rPr>
              <w:t xml:space="preserve">            LA(S) PERSONA(S) SIGUIENTE(S):</w:t>
            </w:r>
          </w:p>
          <w:p w14:paraId="11641645" w14:textId="77777777" w:rsidR="008B7873" w:rsidRPr="008B7873" w:rsidRDefault="008B7873" w:rsidP="000F72F3">
            <w:pPr>
              <w:rPr>
                <w:rFonts w:ascii="Times New Roman" w:hAnsi="Times New Roman" w:cs="Times New Roman"/>
                <w:sz w:val="18"/>
                <w:szCs w:val="18"/>
              </w:rPr>
            </w:pPr>
          </w:p>
          <w:p w14:paraId="47B6FECD" w14:textId="77777777" w:rsidR="008B7873" w:rsidRPr="008B7873" w:rsidRDefault="008B7873" w:rsidP="000F72F3">
            <w:pPr>
              <w:rPr>
                <w:rFonts w:ascii="Times New Roman" w:hAnsi="Times New Roman" w:cs="Times New Roman"/>
                <w:sz w:val="18"/>
                <w:szCs w:val="18"/>
              </w:rPr>
            </w:pPr>
            <w:r w:rsidRPr="008B7873">
              <w:rPr>
                <w:rFonts w:ascii="Times New Roman" w:hAnsi="Times New Roman" w:cs="Times New Roman"/>
                <w:sz w:val="18"/>
                <w:szCs w:val="18"/>
              </w:rPr>
              <w:t xml:space="preserve">                          NOMBRE (</w:t>
            </w:r>
            <w:proofErr w:type="gramStart"/>
            <w:r w:rsidRPr="008B7873">
              <w:rPr>
                <w:rFonts w:ascii="Times New Roman" w:hAnsi="Times New Roman" w:cs="Times New Roman"/>
                <w:sz w:val="18"/>
                <w:szCs w:val="18"/>
              </w:rPr>
              <w:t xml:space="preserve">S)   </w:t>
            </w:r>
            <w:proofErr w:type="gramEnd"/>
            <w:r w:rsidRPr="008B7873">
              <w:rPr>
                <w:rFonts w:ascii="Times New Roman" w:hAnsi="Times New Roman" w:cs="Times New Roman"/>
                <w:sz w:val="18"/>
                <w:szCs w:val="18"/>
              </w:rPr>
              <w:t xml:space="preserve">                                                          NACIONALIDAD(ES)</w:t>
            </w:r>
          </w:p>
          <w:p w14:paraId="5259DEFB" w14:textId="77777777" w:rsidR="008B7873" w:rsidRPr="008B7873" w:rsidRDefault="008B7873" w:rsidP="000F72F3">
            <w:pPr>
              <w:rPr>
                <w:rFonts w:ascii="Times New Roman" w:hAnsi="Times New Roman" w:cs="Times New Roman"/>
                <w:sz w:val="18"/>
                <w:szCs w:val="18"/>
              </w:rPr>
            </w:pPr>
          </w:p>
          <w:p w14:paraId="5CCC1B39" w14:textId="77777777" w:rsidR="008B7873" w:rsidRPr="008B7873" w:rsidRDefault="008B7873" w:rsidP="000F72F3">
            <w:pPr>
              <w:rPr>
                <w:rFonts w:ascii="Times New Roman" w:hAnsi="Times New Roman" w:cs="Times New Roman"/>
                <w:sz w:val="18"/>
                <w:szCs w:val="18"/>
              </w:rPr>
            </w:pPr>
          </w:p>
          <w:p w14:paraId="1D3D43F5" w14:textId="77777777" w:rsidR="008B7873" w:rsidRPr="008B7873" w:rsidRDefault="008B7873" w:rsidP="000F72F3">
            <w:pPr>
              <w:rPr>
                <w:rFonts w:ascii="Times New Roman" w:hAnsi="Times New Roman" w:cs="Times New Roman"/>
                <w:sz w:val="18"/>
                <w:szCs w:val="18"/>
              </w:rPr>
            </w:pPr>
            <w:r w:rsidRPr="008B7873">
              <w:rPr>
                <w:rFonts w:ascii="Times New Roman" w:hAnsi="Times New Roman" w:cs="Times New Roman"/>
                <w:sz w:val="18"/>
                <w:szCs w:val="18"/>
              </w:rPr>
              <w:t xml:space="preserve">            ....................................................................                   ............................................................</w:t>
            </w:r>
          </w:p>
          <w:p w14:paraId="5264D735" w14:textId="77777777" w:rsidR="008B7873" w:rsidRPr="008B7873" w:rsidRDefault="008B7873" w:rsidP="000F72F3">
            <w:pPr>
              <w:rPr>
                <w:rFonts w:ascii="Times New Roman" w:hAnsi="Times New Roman" w:cs="Times New Roman"/>
                <w:sz w:val="18"/>
                <w:szCs w:val="18"/>
              </w:rPr>
            </w:pPr>
          </w:p>
          <w:p w14:paraId="01A0F7DB" w14:textId="77777777" w:rsidR="008B7873" w:rsidRPr="008B7873" w:rsidRDefault="008B7873" w:rsidP="000F72F3">
            <w:pPr>
              <w:rPr>
                <w:rFonts w:ascii="Times New Roman" w:hAnsi="Times New Roman" w:cs="Times New Roman"/>
                <w:sz w:val="18"/>
                <w:szCs w:val="18"/>
              </w:rPr>
            </w:pPr>
          </w:p>
          <w:p w14:paraId="175139BE" w14:textId="77777777" w:rsidR="008B7873" w:rsidRPr="008B7873" w:rsidRDefault="008B7873" w:rsidP="000F72F3">
            <w:pPr>
              <w:rPr>
                <w:rFonts w:ascii="Times New Roman" w:hAnsi="Times New Roman" w:cs="Times New Roman"/>
                <w:sz w:val="18"/>
                <w:szCs w:val="18"/>
              </w:rPr>
            </w:pPr>
            <w:r w:rsidRPr="008B7873">
              <w:rPr>
                <w:rFonts w:ascii="Times New Roman" w:hAnsi="Times New Roman" w:cs="Times New Roman"/>
                <w:sz w:val="18"/>
                <w:szCs w:val="18"/>
              </w:rPr>
              <w:t xml:space="preserve">            ....................................................................                   ............................................................</w:t>
            </w:r>
          </w:p>
          <w:p w14:paraId="2220F5CF" w14:textId="77777777" w:rsidR="008B7873" w:rsidRPr="008B7873" w:rsidRDefault="008B7873" w:rsidP="000F72F3">
            <w:pPr>
              <w:rPr>
                <w:rFonts w:ascii="Times New Roman" w:hAnsi="Times New Roman" w:cs="Times New Roman"/>
                <w:sz w:val="18"/>
                <w:szCs w:val="18"/>
              </w:rPr>
            </w:pPr>
          </w:p>
          <w:p w14:paraId="6582C5A0" w14:textId="77777777" w:rsidR="008B7873" w:rsidRPr="008B7873" w:rsidRDefault="008B7873" w:rsidP="000F72F3">
            <w:pPr>
              <w:rPr>
                <w:rFonts w:ascii="Times New Roman" w:hAnsi="Times New Roman" w:cs="Times New Roman"/>
                <w:sz w:val="18"/>
                <w:szCs w:val="18"/>
              </w:rPr>
            </w:pPr>
          </w:p>
          <w:p w14:paraId="64E46EE4" w14:textId="77777777" w:rsidR="008B7873" w:rsidRPr="008B7873" w:rsidRDefault="008B7873" w:rsidP="000F72F3">
            <w:pPr>
              <w:rPr>
                <w:rFonts w:ascii="Times New Roman" w:hAnsi="Times New Roman" w:cs="Times New Roman"/>
                <w:sz w:val="18"/>
                <w:szCs w:val="18"/>
              </w:rPr>
            </w:pPr>
            <w:r w:rsidRPr="008B7873">
              <w:rPr>
                <w:rFonts w:ascii="Times New Roman" w:hAnsi="Times New Roman" w:cs="Times New Roman"/>
                <w:sz w:val="18"/>
                <w:szCs w:val="18"/>
              </w:rPr>
              <w:t xml:space="preserve">            ....................................................................                   ............................................................</w:t>
            </w:r>
          </w:p>
          <w:p w14:paraId="2A7F083B" w14:textId="77777777" w:rsidR="008B7873" w:rsidRPr="008B7873" w:rsidRDefault="008B7873" w:rsidP="000F72F3">
            <w:pPr>
              <w:rPr>
                <w:rFonts w:ascii="Times New Roman" w:hAnsi="Times New Roman" w:cs="Times New Roman"/>
                <w:sz w:val="18"/>
                <w:szCs w:val="18"/>
              </w:rPr>
            </w:pPr>
          </w:p>
          <w:p w14:paraId="666B8C62" w14:textId="77777777" w:rsidR="008B7873" w:rsidRPr="008B7873" w:rsidRDefault="008B7873" w:rsidP="000F72F3">
            <w:pPr>
              <w:rPr>
                <w:rFonts w:ascii="Times New Roman" w:hAnsi="Times New Roman" w:cs="Times New Roman"/>
                <w:sz w:val="18"/>
                <w:szCs w:val="18"/>
              </w:rPr>
            </w:pPr>
          </w:p>
          <w:p w14:paraId="46F57A58" w14:textId="77777777" w:rsidR="008B7873" w:rsidRPr="008B7873" w:rsidRDefault="008B7873" w:rsidP="000F72F3">
            <w:pPr>
              <w:rPr>
                <w:rFonts w:ascii="Times New Roman" w:hAnsi="Times New Roman" w:cs="Times New Roman"/>
                <w:sz w:val="18"/>
                <w:szCs w:val="18"/>
              </w:rPr>
            </w:pPr>
            <w:r w:rsidRPr="008B7873">
              <w:rPr>
                <w:rFonts w:ascii="Times New Roman" w:hAnsi="Times New Roman" w:cs="Times New Roman"/>
                <w:sz w:val="18"/>
                <w:szCs w:val="18"/>
              </w:rPr>
              <w:t xml:space="preserve">            ....................................................................                   ............................................................</w:t>
            </w:r>
          </w:p>
          <w:p w14:paraId="52636DA4" w14:textId="77777777" w:rsidR="008B7873" w:rsidRPr="008B7873" w:rsidRDefault="008B7873" w:rsidP="000F72F3">
            <w:pPr>
              <w:rPr>
                <w:rFonts w:ascii="Times New Roman" w:hAnsi="Times New Roman" w:cs="Times New Roman"/>
                <w:sz w:val="18"/>
                <w:szCs w:val="18"/>
              </w:rPr>
            </w:pPr>
          </w:p>
          <w:p w14:paraId="4B720717" w14:textId="77777777" w:rsidR="008B7873" w:rsidRPr="008B7873" w:rsidRDefault="008B7873" w:rsidP="000F72F3">
            <w:pPr>
              <w:rPr>
                <w:rFonts w:ascii="Times New Roman" w:hAnsi="Times New Roman" w:cs="Times New Roman"/>
                <w:sz w:val="18"/>
                <w:szCs w:val="18"/>
              </w:rPr>
            </w:pPr>
            <w:r w:rsidRPr="008B7873">
              <w:rPr>
                <w:rFonts w:ascii="Times New Roman" w:hAnsi="Times New Roman" w:cs="Times New Roman"/>
                <w:sz w:val="18"/>
                <w:szCs w:val="18"/>
              </w:rPr>
              <w:t xml:space="preserve">             A MI (NUESTRO) LEAL SABER Y ENTENDER, NO EXISTE OTRO OBTETOR.</w:t>
            </w:r>
          </w:p>
          <w:p w14:paraId="7086E760" w14:textId="77777777" w:rsidR="008B7873" w:rsidRPr="008B7873" w:rsidRDefault="008B7873" w:rsidP="000F72F3">
            <w:pPr>
              <w:rPr>
                <w:rFonts w:ascii="Times New Roman" w:hAnsi="Times New Roman" w:cs="Times New Roman"/>
                <w:sz w:val="18"/>
                <w:szCs w:val="18"/>
              </w:rPr>
            </w:pPr>
          </w:p>
          <w:p w14:paraId="02674EE8" w14:textId="77777777" w:rsidR="008B7873" w:rsidRPr="008B7873" w:rsidRDefault="008B7873" w:rsidP="000F72F3">
            <w:pPr>
              <w:rPr>
                <w:rFonts w:ascii="Times New Roman" w:hAnsi="Times New Roman" w:cs="Times New Roman"/>
                <w:sz w:val="18"/>
                <w:szCs w:val="18"/>
              </w:rPr>
            </w:pPr>
          </w:p>
          <w:p w14:paraId="504AC5AA" w14:textId="77777777" w:rsidR="008B7873" w:rsidRPr="008B7873" w:rsidRDefault="008B7873" w:rsidP="000F72F3">
            <w:pPr>
              <w:rPr>
                <w:rFonts w:ascii="Times New Roman" w:hAnsi="Times New Roman" w:cs="Times New Roman"/>
                <w:sz w:val="18"/>
                <w:szCs w:val="18"/>
              </w:rPr>
            </w:pPr>
            <w:r w:rsidRPr="008B7873">
              <w:rPr>
                <w:rFonts w:ascii="Times New Roman" w:hAnsi="Times New Roman" w:cs="Times New Roman"/>
                <w:sz w:val="18"/>
                <w:szCs w:val="18"/>
              </w:rPr>
              <w:t xml:space="preserve">     b)   LA VARIEDAD FUE TRANSFERIDA AL (A LOS) SOLICITANTE(S) </w:t>
            </w:r>
            <w:proofErr w:type="gramStart"/>
            <w:r w:rsidRPr="008B7873">
              <w:rPr>
                <w:rFonts w:ascii="Times New Roman" w:hAnsi="Times New Roman" w:cs="Times New Roman"/>
                <w:sz w:val="18"/>
                <w:szCs w:val="18"/>
              </w:rPr>
              <w:t>POR :</w:t>
            </w:r>
            <w:proofErr w:type="gramEnd"/>
            <w:r w:rsidRPr="008B7873">
              <w:rPr>
                <w:rFonts w:ascii="Times New Roman" w:hAnsi="Times New Roman" w:cs="Times New Roman"/>
                <w:sz w:val="18"/>
                <w:szCs w:val="18"/>
              </w:rPr>
              <w:t xml:space="preserve"> </w:t>
            </w:r>
          </w:p>
          <w:p w14:paraId="5F8DEB1E" w14:textId="77777777" w:rsidR="008B7873" w:rsidRPr="008B7873" w:rsidRDefault="008B7873" w:rsidP="000F72F3">
            <w:pPr>
              <w:rPr>
                <w:rFonts w:ascii="Times New Roman" w:hAnsi="Times New Roman" w:cs="Times New Roman"/>
                <w:sz w:val="18"/>
                <w:szCs w:val="18"/>
              </w:rPr>
            </w:pPr>
          </w:p>
          <w:p w14:paraId="6281BF01" w14:textId="77777777" w:rsidR="008B7873" w:rsidRPr="008B7873" w:rsidRDefault="008B7873" w:rsidP="000F72F3">
            <w:pPr>
              <w:rPr>
                <w:rFonts w:ascii="Times New Roman" w:hAnsi="Times New Roman" w:cs="Times New Roman"/>
                <w:sz w:val="18"/>
                <w:szCs w:val="18"/>
              </w:rPr>
            </w:pPr>
          </w:p>
          <w:p w14:paraId="268972CA" w14:textId="77777777" w:rsidR="008B7873" w:rsidRPr="008B7873" w:rsidRDefault="008B7873" w:rsidP="000F72F3">
            <w:pPr>
              <w:rPr>
                <w:rFonts w:ascii="Times New Roman" w:hAnsi="Times New Roman" w:cs="Times New Roman"/>
                <w:sz w:val="18"/>
                <w:szCs w:val="18"/>
              </w:rPr>
            </w:pPr>
            <w:r w:rsidRPr="008B7873">
              <w:rPr>
                <w:rFonts w:ascii="Times New Roman" w:hAnsi="Times New Roman" w:cs="Times New Roman"/>
                <w:sz w:val="18"/>
                <w:szCs w:val="18"/>
              </w:rPr>
              <w:t xml:space="preserve">                            </w:t>
            </w:r>
            <w:proofErr w:type="gramStart"/>
            <w:r w:rsidRPr="008B7873">
              <w:rPr>
                <w:rFonts w:ascii="Times New Roman" w:hAnsi="Times New Roman" w:cs="Times New Roman"/>
                <w:sz w:val="18"/>
                <w:szCs w:val="18"/>
              </w:rPr>
              <w:t>CONTRATO  ..........................................................................................................</w:t>
            </w:r>
            <w:proofErr w:type="gramEnd"/>
          </w:p>
          <w:p w14:paraId="020578AB" w14:textId="77777777" w:rsidR="008B7873" w:rsidRPr="008B7873" w:rsidRDefault="008B7873" w:rsidP="000F72F3">
            <w:pPr>
              <w:rPr>
                <w:rFonts w:ascii="Times New Roman" w:hAnsi="Times New Roman" w:cs="Times New Roman"/>
                <w:sz w:val="18"/>
                <w:szCs w:val="18"/>
              </w:rPr>
            </w:pPr>
          </w:p>
          <w:p w14:paraId="26F2DDF6" w14:textId="77777777" w:rsidR="008B7873" w:rsidRPr="008B7873" w:rsidRDefault="008B7873" w:rsidP="000F72F3">
            <w:pPr>
              <w:rPr>
                <w:rFonts w:ascii="Times New Roman" w:hAnsi="Times New Roman" w:cs="Times New Roman"/>
                <w:sz w:val="18"/>
                <w:szCs w:val="18"/>
              </w:rPr>
            </w:pPr>
          </w:p>
          <w:p w14:paraId="4E39F5CB" w14:textId="77777777" w:rsidR="008B7873" w:rsidRPr="008B7873" w:rsidRDefault="008B7873" w:rsidP="000F72F3">
            <w:pPr>
              <w:rPr>
                <w:rFonts w:ascii="Times New Roman" w:hAnsi="Times New Roman" w:cs="Times New Roman"/>
                <w:sz w:val="18"/>
                <w:szCs w:val="18"/>
              </w:rPr>
            </w:pPr>
            <w:r w:rsidRPr="008B7873">
              <w:rPr>
                <w:rFonts w:ascii="Times New Roman" w:hAnsi="Times New Roman" w:cs="Times New Roman"/>
                <w:sz w:val="18"/>
                <w:szCs w:val="18"/>
              </w:rPr>
              <w:t xml:space="preserve">                             SUCESIÓN ............................................................................................................</w:t>
            </w:r>
          </w:p>
          <w:p w14:paraId="20974BE8" w14:textId="77777777" w:rsidR="008B7873" w:rsidRPr="008B7873" w:rsidRDefault="008B7873" w:rsidP="000F72F3">
            <w:pPr>
              <w:rPr>
                <w:rFonts w:ascii="Times New Roman" w:hAnsi="Times New Roman" w:cs="Times New Roman"/>
                <w:sz w:val="18"/>
                <w:szCs w:val="18"/>
              </w:rPr>
            </w:pPr>
            <w:r w:rsidRPr="008B7873">
              <w:rPr>
                <w:rFonts w:ascii="Times New Roman" w:hAnsi="Times New Roman" w:cs="Times New Roman"/>
                <w:sz w:val="18"/>
                <w:szCs w:val="18"/>
              </w:rPr>
              <w:t xml:space="preserve"> </w:t>
            </w:r>
          </w:p>
          <w:p w14:paraId="6747D0FB" w14:textId="77777777" w:rsidR="008B7873" w:rsidRPr="008B7873" w:rsidRDefault="008B7873" w:rsidP="000F72F3">
            <w:pPr>
              <w:rPr>
                <w:rFonts w:ascii="Times New Roman" w:hAnsi="Times New Roman" w:cs="Times New Roman"/>
                <w:sz w:val="18"/>
                <w:szCs w:val="18"/>
              </w:rPr>
            </w:pPr>
          </w:p>
          <w:p w14:paraId="492914E2" w14:textId="77777777" w:rsidR="008B7873" w:rsidRPr="008B7873" w:rsidRDefault="008B7873" w:rsidP="000F72F3">
            <w:pPr>
              <w:rPr>
                <w:rFonts w:ascii="Times New Roman" w:hAnsi="Times New Roman" w:cs="Times New Roman"/>
                <w:sz w:val="18"/>
                <w:szCs w:val="18"/>
              </w:rPr>
            </w:pPr>
            <w:r w:rsidRPr="008B7873">
              <w:rPr>
                <w:rFonts w:ascii="Times New Roman" w:hAnsi="Times New Roman" w:cs="Times New Roman"/>
                <w:sz w:val="18"/>
                <w:szCs w:val="18"/>
              </w:rPr>
              <w:t xml:space="preserve">                             OTRA FORMA (ESPECIFICAR</w:t>
            </w:r>
            <w:proofErr w:type="gramStart"/>
            <w:r w:rsidRPr="008B7873">
              <w:rPr>
                <w:rFonts w:ascii="Times New Roman" w:hAnsi="Times New Roman" w:cs="Times New Roman"/>
                <w:sz w:val="18"/>
                <w:szCs w:val="18"/>
              </w:rPr>
              <w:t>)  .......................................................................</w:t>
            </w:r>
            <w:proofErr w:type="gramEnd"/>
          </w:p>
          <w:p w14:paraId="48130AED" w14:textId="77777777" w:rsidR="008B7873" w:rsidRPr="008B7873" w:rsidRDefault="008B7873" w:rsidP="000F72F3">
            <w:pPr>
              <w:rPr>
                <w:rFonts w:ascii="Times New Roman" w:hAnsi="Times New Roman" w:cs="Times New Roman"/>
                <w:sz w:val="18"/>
                <w:szCs w:val="18"/>
              </w:rPr>
            </w:pPr>
          </w:p>
          <w:p w14:paraId="1D97045C" w14:textId="77777777" w:rsidR="008B7873" w:rsidRPr="008B7873" w:rsidRDefault="008B7873" w:rsidP="000F72F3">
            <w:pPr>
              <w:rPr>
                <w:rFonts w:ascii="Times New Roman" w:hAnsi="Times New Roman" w:cs="Times New Roman"/>
                <w:sz w:val="18"/>
                <w:szCs w:val="18"/>
              </w:rPr>
            </w:pPr>
          </w:p>
          <w:p w14:paraId="458F043B" w14:textId="77777777" w:rsidR="008B7873" w:rsidRPr="008B7873" w:rsidRDefault="008B7873" w:rsidP="000F72F3">
            <w:pPr>
              <w:rPr>
                <w:rFonts w:ascii="Times New Roman" w:hAnsi="Times New Roman" w:cs="Times New Roman"/>
                <w:sz w:val="18"/>
                <w:szCs w:val="18"/>
              </w:rPr>
            </w:pPr>
            <w:r w:rsidRPr="008B7873">
              <w:rPr>
                <w:rFonts w:ascii="Times New Roman" w:hAnsi="Times New Roman" w:cs="Times New Roman"/>
                <w:sz w:val="18"/>
                <w:szCs w:val="18"/>
              </w:rPr>
              <w:t xml:space="preserve">        c)   LA VARIEDAD FUE OBTENIDA EN PAÍS (ES):</w:t>
            </w:r>
          </w:p>
          <w:p w14:paraId="1AA217DD" w14:textId="77777777" w:rsidR="008B7873" w:rsidRPr="008B7873" w:rsidRDefault="008B7873" w:rsidP="000F72F3">
            <w:pPr>
              <w:jc w:val="both"/>
              <w:rPr>
                <w:rFonts w:ascii="Times New Roman" w:hAnsi="Times New Roman" w:cs="Times New Roman"/>
                <w:sz w:val="18"/>
                <w:szCs w:val="18"/>
              </w:rPr>
            </w:pPr>
          </w:p>
          <w:p w14:paraId="3ACC91AC" w14:textId="0A24DB65"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rPr>
              <w:t xml:space="preserve">               ..............................................................................................................................................</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4FD4FCC" w14:textId="77777777" w:rsidR="008B7873" w:rsidRPr="008B7873" w:rsidRDefault="008B7873" w:rsidP="000F72F3">
            <w:pPr>
              <w:snapToGrid w:val="0"/>
              <w:jc w:val="both"/>
              <w:rPr>
                <w:rFonts w:ascii="Times New Roman" w:hAnsi="Times New Roman" w:cs="Times New Roman"/>
                <w:sz w:val="18"/>
                <w:szCs w:val="18"/>
              </w:rPr>
            </w:pPr>
          </w:p>
        </w:tc>
      </w:tr>
      <w:tr w:rsidR="008B7873" w:rsidRPr="008B7873" w14:paraId="752ECA72" w14:textId="77777777" w:rsidTr="008B7873">
        <w:trPr>
          <w:cantSplit/>
          <w:trHeight w:val="378"/>
        </w:trPr>
        <w:tc>
          <w:tcPr>
            <w:tcW w:w="8005" w:type="dxa"/>
            <w:gridSpan w:val="7"/>
            <w:tcBorders>
              <w:top w:val="single" w:sz="4" w:space="0" w:color="000000"/>
              <w:left w:val="single" w:sz="4" w:space="0" w:color="000000"/>
              <w:bottom w:val="single" w:sz="4" w:space="0" w:color="000000"/>
            </w:tcBorders>
            <w:shd w:val="clear" w:color="auto" w:fill="auto"/>
          </w:tcPr>
          <w:p w14:paraId="19CD3070" w14:textId="77777777" w:rsidR="008B7873" w:rsidRPr="008B7873" w:rsidRDefault="008B7873" w:rsidP="000F72F3">
            <w:pPr>
              <w:snapToGrid w:val="0"/>
              <w:jc w:val="both"/>
              <w:rPr>
                <w:rFonts w:ascii="Times New Roman" w:hAnsi="Times New Roman" w:cs="Times New Roman"/>
                <w:sz w:val="18"/>
                <w:szCs w:val="18"/>
              </w:rPr>
            </w:pPr>
          </w:p>
          <w:p w14:paraId="6FC7ECE9" w14:textId="77777777" w:rsidR="008B7873" w:rsidRPr="008B7873" w:rsidRDefault="008B7873" w:rsidP="008B7873">
            <w:pPr>
              <w:widowControl/>
              <w:numPr>
                <w:ilvl w:val="0"/>
                <w:numId w:val="13"/>
              </w:numPr>
              <w:suppressAutoHyphens/>
              <w:autoSpaceDE/>
              <w:autoSpaceDN/>
              <w:jc w:val="center"/>
              <w:rPr>
                <w:rFonts w:ascii="Times New Roman" w:hAnsi="Times New Roman" w:cs="Times New Roman"/>
                <w:sz w:val="18"/>
                <w:szCs w:val="18"/>
              </w:rPr>
            </w:pPr>
            <w:r w:rsidRPr="008B7873">
              <w:rPr>
                <w:rFonts w:ascii="Times New Roman" w:hAnsi="Times New Roman" w:cs="Times New Roman"/>
                <w:sz w:val="18"/>
                <w:szCs w:val="18"/>
              </w:rPr>
              <w:t>SOLICITUDES ANTERIORES:</w:t>
            </w:r>
          </w:p>
          <w:p w14:paraId="63D897A2" w14:textId="77777777" w:rsidR="008B7873" w:rsidRPr="008B7873" w:rsidRDefault="008B7873" w:rsidP="000F72F3">
            <w:pPr>
              <w:jc w:val="both"/>
              <w:rPr>
                <w:rFonts w:ascii="Times New Roman" w:hAnsi="Times New Roman" w:cs="Times New Roman"/>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073E1EC3" w14:textId="77777777" w:rsidR="008B7873" w:rsidRPr="008B7873" w:rsidRDefault="008B7873" w:rsidP="000F72F3">
            <w:pPr>
              <w:snapToGrid w:val="0"/>
              <w:jc w:val="both"/>
              <w:rPr>
                <w:rFonts w:ascii="Times New Roman" w:hAnsi="Times New Roman" w:cs="Times New Roman"/>
                <w:sz w:val="18"/>
                <w:szCs w:val="18"/>
              </w:rPr>
            </w:pPr>
          </w:p>
        </w:tc>
      </w:tr>
      <w:tr w:rsidR="008B7873" w:rsidRPr="008B7873" w14:paraId="7EDF99C2" w14:textId="77777777" w:rsidTr="008B7873">
        <w:trPr>
          <w:cantSplit/>
          <w:trHeight w:val="378"/>
        </w:trPr>
        <w:tc>
          <w:tcPr>
            <w:tcW w:w="8005" w:type="dxa"/>
            <w:gridSpan w:val="7"/>
            <w:tcBorders>
              <w:top w:val="single" w:sz="4" w:space="0" w:color="000000"/>
              <w:left w:val="single" w:sz="4" w:space="0" w:color="000000"/>
              <w:bottom w:val="single" w:sz="4" w:space="0" w:color="000000"/>
            </w:tcBorders>
            <w:shd w:val="clear" w:color="auto" w:fill="auto"/>
          </w:tcPr>
          <w:p w14:paraId="1F196CAE" w14:textId="77777777"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rPr>
              <w:t xml:space="preserve">6. </w:t>
            </w:r>
            <w:proofErr w:type="gramStart"/>
            <w:r w:rsidRPr="008B7873">
              <w:rPr>
                <w:rFonts w:ascii="Times New Roman" w:hAnsi="Times New Roman" w:cs="Times New Roman"/>
                <w:sz w:val="18"/>
                <w:szCs w:val="18"/>
              </w:rPr>
              <w:t xml:space="preserve">a)   </w:t>
            </w:r>
            <w:proofErr w:type="gramEnd"/>
            <w:r w:rsidRPr="008B7873">
              <w:rPr>
                <w:rFonts w:ascii="Times New Roman" w:hAnsi="Times New Roman" w:cs="Times New Roman"/>
                <w:sz w:val="18"/>
                <w:szCs w:val="18"/>
              </w:rPr>
              <w:t>PROTECCIÓN MEDIANTE CERTIFICADO DE OBTENTOR</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2D6B0D07" w14:textId="77777777" w:rsidR="008B7873" w:rsidRPr="008B7873" w:rsidRDefault="008B7873" w:rsidP="000F72F3">
            <w:pPr>
              <w:snapToGrid w:val="0"/>
              <w:jc w:val="both"/>
              <w:rPr>
                <w:rFonts w:ascii="Times New Roman" w:hAnsi="Times New Roman" w:cs="Times New Roman"/>
                <w:sz w:val="18"/>
                <w:szCs w:val="18"/>
              </w:rPr>
            </w:pPr>
          </w:p>
        </w:tc>
      </w:tr>
      <w:tr w:rsidR="008B7873" w:rsidRPr="008B7873" w14:paraId="772A623D" w14:textId="77777777" w:rsidTr="008B7873">
        <w:trPr>
          <w:cantSplit/>
          <w:trHeight w:val="335"/>
        </w:trPr>
        <w:tc>
          <w:tcPr>
            <w:tcW w:w="2268" w:type="dxa"/>
            <w:gridSpan w:val="2"/>
            <w:tcBorders>
              <w:top w:val="single" w:sz="4" w:space="0" w:color="000000"/>
              <w:left w:val="single" w:sz="4" w:space="0" w:color="000000"/>
              <w:bottom w:val="single" w:sz="4" w:space="0" w:color="000000"/>
            </w:tcBorders>
            <w:shd w:val="clear" w:color="auto" w:fill="auto"/>
          </w:tcPr>
          <w:p w14:paraId="631AADF9" w14:textId="77777777" w:rsidR="008B7873" w:rsidRPr="00E808E8" w:rsidRDefault="008B7873" w:rsidP="000F72F3">
            <w:pPr>
              <w:jc w:val="center"/>
              <w:rPr>
                <w:rFonts w:ascii="Times New Roman" w:hAnsi="Times New Roman" w:cs="Times New Roman"/>
                <w:sz w:val="16"/>
                <w:szCs w:val="16"/>
              </w:rPr>
            </w:pPr>
            <w:r w:rsidRPr="00E808E8">
              <w:rPr>
                <w:rFonts w:ascii="Times New Roman" w:hAnsi="Times New Roman" w:cs="Times New Roman"/>
                <w:sz w:val="16"/>
                <w:szCs w:val="16"/>
              </w:rPr>
              <w:t>PRESENTACIÓN</w:t>
            </w:r>
          </w:p>
        </w:tc>
        <w:tc>
          <w:tcPr>
            <w:tcW w:w="993" w:type="dxa"/>
            <w:vMerge w:val="restart"/>
            <w:tcBorders>
              <w:top w:val="single" w:sz="4" w:space="0" w:color="000000"/>
              <w:left w:val="single" w:sz="4" w:space="0" w:color="000000"/>
              <w:bottom w:val="single" w:sz="4" w:space="0" w:color="000000"/>
            </w:tcBorders>
            <w:shd w:val="clear" w:color="auto" w:fill="auto"/>
          </w:tcPr>
          <w:p w14:paraId="11910519" w14:textId="77777777" w:rsidR="008B7873" w:rsidRPr="00E808E8" w:rsidRDefault="008B7873" w:rsidP="000F72F3">
            <w:pPr>
              <w:jc w:val="center"/>
              <w:rPr>
                <w:rFonts w:ascii="Times New Roman" w:hAnsi="Times New Roman" w:cs="Times New Roman"/>
                <w:sz w:val="16"/>
                <w:szCs w:val="16"/>
              </w:rPr>
            </w:pPr>
            <w:r w:rsidRPr="00E808E8">
              <w:rPr>
                <w:rFonts w:ascii="Times New Roman" w:hAnsi="Times New Roman" w:cs="Times New Roman"/>
                <w:sz w:val="16"/>
                <w:szCs w:val="16"/>
              </w:rPr>
              <w:t>NÚMERO DE SOLICITUD</w:t>
            </w:r>
          </w:p>
        </w:tc>
        <w:tc>
          <w:tcPr>
            <w:tcW w:w="993" w:type="dxa"/>
            <w:vMerge w:val="restart"/>
            <w:tcBorders>
              <w:top w:val="single" w:sz="4" w:space="0" w:color="000000"/>
              <w:left w:val="single" w:sz="4" w:space="0" w:color="000000"/>
              <w:bottom w:val="single" w:sz="4" w:space="0" w:color="000000"/>
            </w:tcBorders>
            <w:shd w:val="clear" w:color="auto" w:fill="auto"/>
          </w:tcPr>
          <w:p w14:paraId="037D492E" w14:textId="77777777" w:rsidR="008B7873" w:rsidRPr="00E808E8" w:rsidRDefault="008B7873" w:rsidP="000F72F3">
            <w:pPr>
              <w:jc w:val="center"/>
              <w:rPr>
                <w:rFonts w:ascii="Times New Roman" w:hAnsi="Times New Roman" w:cs="Times New Roman"/>
                <w:sz w:val="16"/>
                <w:szCs w:val="16"/>
              </w:rPr>
            </w:pPr>
            <w:r w:rsidRPr="00E808E8">
              <w:rPr>
                <w:rFonts w:ascii="Times New Roman" w:hAnsi="Times New Roman" w:cs="Times New Roman"/>
                <w:sz w:val="16"/>
                <w:szCs w:val="16"/>
              </w:rPr>
              <w:t xml:space="preserve"> NÚMERO DE REGISTRO</w:t>
            </w:r>
          </w:p>
        </w:tc>
        <w:tc>
          <w:tcPr>
            <w:tcW w:w="709" w:type="dxa"/>
            <w:gridSpan w:val="2"/>
            <w:vMerge w:val="restart"/>
            <w:tcBorders>
              <w:top w:val="single" w:sz="4" w:space="0" w:color="000000"/>
              <w:left w:val="single" w:sz="4" w:space="0" w:color="000000"/>
              <w:bottom w:val="single" w:sz="4" w:space="0" w:color="000000"/>
            </w:tcBorders>
            <w:shd w:val="clear" w:color="auto" w:fill="auto"/>
          </w:tcPr>
          <w:p w14:paraId="786D2CEB" w14:textId="77777777" w:rsidR="008B7873" w:rsidRPr="00E808E8" w:rsidRDefault="008B7873" w:rsidP="000F72F3">
            <w:pPr>
              <w:snapToGrid w:val="0"/>
              <w:jc w:val="center"/>
              <w:rPr>
                <w:rFonts w:ascii="Times New Roman" w:hAnsi="Times New Roman" w:cs="Times New Roman"/>
                <w:sz w:val="16"/>
                <w:szCs w:val="16"/>
              </w:rPr>
            </w:pPr>
          </w:p>
          <w:p w14:paraId="0F6130F4" w14:textId="77777777" w:rsidR="008B7873" w:rsidRPr="00E808E8" w:rsidRDefault="008B7873" w:rsidP="000F72F3">
            <w:pPr>
              <w:jc w:val="center"/>
              <w:rPr>
                <w:rFonts w:ascii="Times New Roman" w:hAnsi="Times New Roman" w:cs="Times New Roman"/>
                <w:sz w:val="16"/>
                <w:szCs w:val="16"/>
              </w:rPr>
            </w:pPr>
            <w:r w:rsidRPr="00E808E8">
              <w:rPr>
                <w:rFonts w:ascii="Times New Roman" w:hAnsi="Times New Roman" w:cs="Times New Roman"/>
                <w:sz w:val="16"/>
                <w:szCs w:val="16"/>
              </w:rPr>
              <w:t>SITUA-CIÓN</w:t>
            </w:r>
          </w:p>
        </w:tc>
        <w:tc>
          <w:tcPr>
            <w:tcW w:w="3042" w:type="dxa"/>
            <w:vMerge w:val="restart"/>
            <w:tcBorders>
              <w:top w:val="single" w:sz="4" w:space="0" w:color="000000"/>
              <w:left w:val="single" w:sz="4" w:space="0" w:color="000000"/>
              <w:bottom w:val="single" w:sz="4" w:space="0" w:color="000000"/>
            </w:tcBorders>
            <w:shd w:val="clear" w:color="auto" w:fill="auto"/>
          </w:tcPr>
          <w:p w14:paraId="1E9FC49A" w14:textId="77777777" w:rsidR="008B7873" w:rsidRPr="00E808E8" w:rsidRDefault="008B7873" w:rsidP="000F72F3">
            <w:pPr>
              <w:rPr>
                <w:rFonts w:ascii="Times New Roman" w:hAnsi="Times New Roman" w:cs="Times New Roman"/>
                <w:sz w:val="16"/>
                <w:szCs w:val="16"/>
              </w:rPr>
            </w:pPr>
            <w:r w:rsidRPr="00E808E8">
              <w:rPr>
                <w:rFonts w:ascii="Times New Roman" w:hAnsi="Times New Roman" w:cs="Times New Roman"/>
                <w:sz w:val="16"/>
                <w:szCs w:val="16"/>
              </w:rPr>
              <w:t>DENOMINACIÓN VARIETAL</w:t>
            </w:r>
          </w:p>
          <w:p w14:paraId="7246181E" w14:textId="77777777" w:rsidR="008B7873" w:rsidRPr="00E808E8" w:rsidRDefault="008B7873" w:rsidP="000F72F3">
            <w:pPr>
              <w:jc w:val="center"/>
              <w:rPr>
                <w:rFonts w:ascii="Times New Roman" w:hAnsi="Times New Roman" w:cs="Times New Roman"/>
                <w:sz w:val="16"/>
                <w:szCs w:val="16"/>
              </w:rPr>
            </w:pPr>
            <w:r w:rsidRPr="00E808E8">
              <w:rPr>
                <w:rFonts w:ascii="Times New Roman" w:hAnsi="Times New Roman" w:cs="Times New Roman"/>
                <w:sz w:val="16"/>
                <w:szCs w:val="16"/>
              </w:rPr>
              <w:t>0</w:t>
            </w:r>
          </w:p>
          <w:p w14:paraId="06181E61" w14:textId="77777777" w:rsidR="008B7873" w:rsidRPr="00E808E8" w:rsidRDefault="008B7873" w:rsidP="000F72F3">
            <w:pPr>
              <w:jc w:val="center"/>
              <w:rPr>
                <w:rFonts w:ascii="Times New Roman" w:hAnsi="Times New Roman" w:cs="Times New Roman"/>
                <w:sz w:val="16"/>
                <w:szCs w:val="16"/>
              </w:rPr>
            </w:pPr>
            <w:r w:rsidRPr="00E808E8">
              <w:rPr>
                <w:rFonts w:ascii="Times New Roman" w:hAnsi="Times New Roman" w:cs="Times New Roman"/>
                <w:sz w:val="16"/>
                <w:szCs w:val="16"/>
              </w:rPr>
              <w:t>REFERENCIA DEL OBTENTOR</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66521CDE" w14:textId="77777777" w:rsidR="008B7873" w:rsidRPr="008B7873" w:rsidRDefault="008B7873" w:rsidP="000F72F3">
            <w:pPr>
              <w:snapToGrid w:val="0"/>
              <w:jc w:val="center"/>
              <w:rPr>
                <w:rFonts w:ascii="Times New Roman" w:hAnsi="Times New Roman" w:cs="Times New Roman"/>
                <w:sz w:val="18"/>
                <w:szCs w:val="18"/>
              </w:rPr>
            </w:pPr>
          </w:p>
        </w:tc>
      </w:tr>
      <w:tr w:rsidR="008B7873" w:rsidRPr="008B7873" w14:paraId="3D0F631B" w14:textId="77777777" w:rsidTr="008B7873">
        <w:trPr>
          <w:cantSplit/>
          <w:trHeight w:val="268"/>
        </w:trPr>
        <w:tc>
          <w:tcPr>
            <w:tcW w:w="1276" w:type="dxa"/>
            <w:tcBorders>
              <w:top w:val="single" w:sz="4" w:space="0" w:color="000000"/>
              <w:left w:val="single" w:sz="4" w:space="0" w:color="000000"/>
              <w:bottom w:val="single" w:sz="4" w:space="0" w:color="000000"/>
            </w:tcBorders>
            <w:shd w:val="clear" w:color="auto" w:fill="auto"/>
          </w:tcPr>
          <w:p w14:paraId="3007A616" w14:textId="77777777" w:rsidR="008B7873" w:rsidRPr="00E808E8" w:rsidRDefault="008B7873" w:rsidP="000F72F3">
            <w:pPr>
              <w:jc w:val="center"/>
              <w:rPr>
                <w:rFonts w:ascii="Times New Roman" w:hAnsi="Times New Roman" w:cs="Times New Roman"/>
                <w:sz w:val="16"/>
                <w:szCs w:val="16"/>
              </w:rPr>
            </w:pPr>
            <w:r w:rsidRPr="00E808E8">
              <w:rPr>
                <w:rFonts w:ascii="Times New Roman" w:hAnsi="Times New Roman" w:cs="Times New Roman"/>
                <w:sz w:val="16"/>
                <w:szCs w:val="16"/>
              </w:rPr>
              <w:t>PAÍS</w:t>
            </w:r>
          </w:p>
        </w:tc>
        <w:tc>
          <w:tcPr>
            <w:tcW w:w="992" w:type="dxa"/>
            <w:tcBorders>
              <w:top w:val="single" w:sz="4" w:space="0" w:color="000000"/>
              <w:left w:val="single" w:sz="4" w:space="0" w:color="000000"/>
              <w:bottom w:val="single" w:sz="4" w:space="0" w:color="000000"/>
            </w:tcBorders>
            <w:shd w:val="clear" w:color="auto" w:fill="auto"/>
          </w:tcPr>
          <w:p w14:paraId="307B716F" w14:textId="77777777" w:rsidR="008B7873" w:rsidRPr="00E808E8" w:rsidRDefault="008B7873" w:rsidP="000F72F3">
            <w:pPr>
              <w:jc w:val="center"/>
              <w:rPr>
                <w:rFonts w:ascii="Times New Roman" w:hAnsi="Times New Roman" w:cs="Times New Roman"/>
                <w:sz w:val="16"/>
                <w:szCs w:val="16"/>
              </w:rPr>
            </w:pPr>
            <w:r w:rsidRPr="00E808E8">
              <w:rPr>
                <w:rFonts w:ascii="Times New Roman" w:hAnsi="Times New Roman" w:cs="Times New Roman"/>
                <w:sz w:val="16"/>
                <w:szCs w:val="16"/>
              </w:rPr>
              <w:t>FECHA</w:t>
            </w:r>
          </w:p>
        </w:tc>
        <w:tc>
          <w:tcPr>
            <w:tcW w:w="993" w:type="dxa"/>
            <w:vMerge/>
            <w:tcBorders>
              <w:top w:val="single" w:sz="4" w:space="0" w:color="000000"/>
              <w:left w:val="single" w:sz="4" w:space="0" w:color="000000"/>
              <w:bottom w:val="single" w:sz="4" w:space="0" w:color="000000"/>
            </w:tcBorders>
            <w:shd w:val="clear" w:color="auto" w:fill="auto"/>
          </w:tcPr>
          <w:p w14:paraId="0ABB8831" w14:textId="77777777" w:rsidR="008B7873" w:rsidRPr="00E808E8" w:rsidRDefault="008B7873" w:rsidP="000F72F3">
            <w:pPr>
              <w:snapToGrid w:val="0"/>
              <w:jc w:val="center"/>
              <w:rPr>
                <w:rFonts w:ascii="Times New Roman" w:hAnsi="Times New Roman" w:cs="Times New Roman"/>
                <w:sz w:val="16"/>
                <w:szCs w:val="16"/>
              </w:rPr>
            </w:pPr>
          </w:p>
        </w:tc>
        <w:tc>
          <w:tcPr>
            <w:tcW w:w="993" w:type="dxa"/>
            <w:vMerge/>
            <w:tcBorders>
              <w:top w:val="single" w:sz="4" w:space="0" w:color="000000"/>
              <w:left w:val="single" w:sz="4" w:space="0" w:color="000000"/>
              <w:bottom w:val="single" w:sz="4" w:space="0" w:color="000000"/>
            </w:tcBorders>
            <w:shd w:val="clear" w:color="auto" w:fill="auto"/>
          </w:tcPr>
          <w:p w14:paraId="5764839C" w14:textId="77777777" w:rsidR="008B7873" w:rsidRPr="00E808E8" w:rsidRDefault="008B7873" w:rsidP="000F72F3">
            <w:pPr>
              <w:snapToGrid w:val="0"/>
              <w:jc w:val="center"/>
              <w:rPr>
                <w:rFonts w:ascii="Times New Roman" w:hAnsi="Times New Roman" w:cs="Times New Roman"/>
                <w:sz w:val="16"/>
                <w:szCs w:val="16"/>
              </w:rPr>
            </w:pPr>
          </w:p>
        </w:tc>
        <w:tc>
          <w:tcPr>
            <w:tcW w:w="709" w:type="dxa"/>
            <w:gridSpan w:val="2"/>
            <w:vMerge/>
            <w:tcBorders>
              <w:top w:val="single" w:sz="4" w:space="0" w:color="000000"/>
              <w:left w:val="single" w:sz="4" w:space="0" w:color="000000"/>
              <w:bottom w:val="single" w:sz="4" w:space="0" w:color="000000"/>
            </w:tcBorders>
            <w:shd w:val="clear" w:color="auto" w:fill="auto"/>
          </w:tcPr>
          <w:p w14:paraId="4619E046" w14:textId="77777777" w:rsidR="008B7873" w:rsidRPr="00E808E8" w:rsidRDefault="008B7873" w:rsidP="000F72F3">
            <w:pPr>
              <w:snapToGrid w:val="0"/>
              <w:jc w:val="center"/>
              <w:rPr>
                <w:rFonts w:ascii="Times New Roman" w:hAnsi="Times New Roman" w:cs="Times New Roman"/>
                <w:sz w:val="16"/>
                <w:szCs w:val="16"/>
              </w:rPr>
            </w:pPr>
          </w:p>
        </w:tc>
        <w:tc>
          <w:tcPr>
            <w:tcW w:w="3042" w:type="dxa"/>
            <w:vMerge/>
            <w:tcBorders>
              <w:top w:val="single" w:sz="4" w:space="0" w:color="000000"/>
              <w:left w:val="single" w:sz="4" w:space="0" w:color="000000"/>
              <w:bottom w:val="single" w:sz="4" w:space="0" w:color="000000"/>
            </w:tcBorders>
            <w:shd w:val="clear" w:color="auto" w:fill="auto"/>
          </w:tcPr>
          <w:p w14:paraId="69BDA6C8" w14:textId="77777777" w:rsidR="008B7873" w:rsidRPr="00E808E8" w:rsidRDefault="008B7873" w:rsidP="000F72F3">
            <w:pPr>
              <w:snapToGrid w:val="0"/>
              <w:jc w:val="center"/>
              <w:rPr>
                <w:rFonts w:ascii="Times New Roman" w:hAnsi="Times New Roman" w:cs="Times New Roman"/>
                <w:sz w:val="16"/>
                <w:szCs w:val="16"/>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2BB44031" w14:textId="77777777" w:rsidR="008B7873" w:rsidRPr="008B7873" w:rsidRDefault="008B7873" w:rsidP="000F72F3">
            <w:pPr>
              <w:snapToGrid w:val="0"/>
              <w:jc w:val="center"/>
              <w:rPr>
                <w:rFonts w:ascii="Times New Roman" w:hAnsi="Times New Roman" w:cs="Times New Roman"/>
                <w:sz w:val="18"/>
                <w:szCs w:val="18"/>
              </w:rPr>
            </w:pPr>
          </w:p>
        </w:tc>
      </w:tr>
      <w:tr w:rsidR="008B7873" w:rsidRPr="008B7873" w14:paraId="253E14E5" w14:textId="77777777" w:rsidTr="008B7873">
        <w:trPr>
          <w:cantSplit/>
        </w:trPr>
        <w:tc>
          <w:tcPr>
            <w:tcW w:w="1276" w:type="dxa"/>
            <w:tcBorders>
              <w:top w:val="single" w:sz="4" w:space="0" w:color="000000"/>
              <w:left w:val="single" w:sz="4" w:space="0" w:color="000000"/>
              <w:bottom w:val="single" w:sz="4" w:space="0" w:color="000000"/>
            </w:tcBorders>
            <w:shd w:val="clear" w:color="auto" w:fill="auto"/>
          </w:tcPr>
          <w:p w14:paraId="1259CB58" w14:textId="77777777" w:rsidR="008B7873" w:rsidRPr="008B7873" w:rsidRDefault="008B7873" w:rsidP="000F72F3">
            <w:pPr>
              <w:snapToGrid w:val="0"/>
              <w:jc w:val="both"/>
              <w:rPr>
                <w:rFonts w:ascii="Times New Roman" w:hAnsi="Times New Roman" w:cs="Times New Roman"/>
                <w:sz w:val="18"/>
                <w:szCs w:val="18"/>
              </w:rPr>
            </w:pPr>
          </w:p>
          <w:p w14:paraId="19DA9BDA" w14:textId="77777777" w:rsidR="008B7873" w:rsidRPr="008B7873" w:rsidRDefault="008B7873" w:rsidP="000F72F3">
            <w:pPr>
              <w:jc w:val="both"/>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7299CC77" w14:textId="77777777" w:rsidR="008B7873" w:rsidRPr="008B7873" w:rsidRDefault="008B7873" w:rsidP="000F72F3">
            <w:pPr>
              <w:snapToGrid w:val="0"/>
              <w:jc w:val="both"/>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1145DC02" w14:textId="77777777" w:rsidR="008B7873" w:rsidRPr="008B7873" w:rsidRDefault="008B7873" w:rsidP="000F72F3">
            <w:pPr>
              <w:snapToGrid w:val="0"/>
              <w:jc w:val="center"/>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4015E60F" w14:textId="77777777" w:rsidR="008B7873" w:rsidRPr="008B7873" w:rsidRDefault="008B7873" w:rsidP="000F72F3">
            <w:pPr>
              <w:snapToGrid w:val="0"/>
              <w:jc w:val="center"/>
              <w:rPr>
                <w:rFonts w:ascii="Times New Roman" w:hAnsi="Times New Roman" w:cs="Times New Roman"/>
                <w:sz w:val="18"/>
                <w:szCs w:val="18"/>
              </w:rPr>
            </w:pPr>
          </w:p>
        </w:tc>
        <w:tc>
          <w:tcPr>
            <w:tcW w:w="709" w:type="dxa"/>
            <w:gridSpan w:val="2"/>
            <w:tcBorders>
              <w:top w:val="single" w:sz="4" w:space="0" w:color="000000"/>
              <w:left w:val="single" w:sz="4" w:space="0" w:color="000000"/>
              <w:bottom w:val="single" w:sz="4" w:space="0" w:color="000000"/>
            </w:tcBorders>
            <w:shd w:val="clear" w:color="auto" w:fill="auto"/>
          </w:tcPr>
          <w:p w14:paraId="2327A32B" w14:textId="77777777" w:rsidR="008B7873" w:rsidRPr="008B7873" w:rsidRDefault="008B7873" w:rsidP="000F72F3">
            <w:pPr>
              <w:snapToGrid w:val="0"/>
              <w:jc w:val="center"/>
              <w:rPr>
                <w:rFonts w:ascii="Times New Roman" w:hAnsi="Times New Roman" w:cs="Times New Roman"/>
                <w:sz w:val="18"/>
                <w:szCs w:val="18"/>
              </w:rPr>
            </w:pPr>
          </w:p>
        </w:tc>
        <w:tc>
          <w:tcPr>
            <w:tcW w:w="3042" w:type="dxa"/>
            <w:tcBorders>
              <w:top w:val="single" w:sz="4" w:space="0" w:color="000000"/>
              <w:left w:val="single" w:sz="4" w:space="0" w:color="000000"/>
              <w:bottom w:val="single" w:sz="4" w:space="0" w:color="000000"/>
            </w:tcBorders>
            <w:shd w:val="clear" w:color="auto" w:fill="auto"/>
          </w:tcPr>
          <w:p w14:paraId="42AB7AAB" w14:textId="77777777" w:rsidR="008B7873" w:rsidRPr="008B7873" w:rsidRDefault="008B7873" w:rsidP="000F72F3">
            <w:pPr>
              <w:snapToGrid w:val="0"/>
              <w:jc w:val="center"/>
              <w:rPr>
                <w:rFonts w:ascii="Times New Roman" w:hAnsi="Times New Roman" w:cs="Times New Roman"/>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478DC7FD" w14:textId="77777777" w:rsidR="008B7873" w:rsidRPr="008B7873" w:rsidRDefault="008B7873" w:rsidP="000F72F3">
            <w:pPr>
              <w:snapToGrid w:val="0"/>
              <w:jc w:val="center"/>
              <w:rPr>
                <w:rFonts w:ascii="Times New Roman" w:hAnsi="Times New Roman" w:cs="Times New Roman"/>
                <w:sz w:val="18"/>
                <w:szCs w:val="18"/>
              </w:rPr>
            </w:pPr>
          </w:p>
        </w:tc>
      </w:tr>
      <w:tr w:rsidR="008B7873" w:rsidRPr="008B7873" w14:paraId="72475555" w14:textId="77777777" w:rsidTr="008B7873">
        <w:trPr>
          <w:cantSplit/>
          <w:trHeight w:val="449"/>
        </w:trPr>
        <w:tc>
          <w:tcPr>
            <w:tcW w:w="1276" w:type="dxa"/>
            <w:tcBorders>
              <w:top w:val="single" w:sz="4" w:space="0" w:color="000000"/>
              <w:left w:val="single" w:sz="4" w:space="0" w:color="000000"/>
              <w:bottom w:val="single" w:sz="4" w:space="0" w:color="000000"/>
            </w:tcBorders>
            <w:shd w:val="clear" w:color="auto" w:fill="auto"/>
          </w:tcPr>
          <w:p w14:paraId="59B462D1" w14:textId="77777777" w:rsidR="008B7873" w:rsidRPr="008B7873" w:rsidRDefault="008B7873" w:rsidP="000F72F3">
            <w:pPr>
              <w:snapToGrid w:val="0"/>
              <w:jc w:val="both"/>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783FCCA8" w14:textId="77777777" w:rsidR="008B7873" w:rsidRPr="008B7873" w:rsidRDefault="008B7873" w:rsidP="000F72F3">
            <w:pPr>
              <w:snapToGrid w:val="0"/>
              <w:jc w:val="both"/>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429B35FA" w14:textId="77777777" w:rsidR="008B7873" w:rsidRPr="008B7873" w:rsidRDefault="008B7873" w:rsidP="000F72F3">
            <w:pPr>
              <w:snapToGrid w:val="0"/>
              <w:jc w:val="both"/>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577295DB" w14:textId="77777777" w:rsidR="008B7873" w:rsidRPr="008B7873" w:rsidRDefault="008B7873" w:rsidP="000F72F3">
            <w:pPr>
              <w:snapToGrid w:val="0"/>
              <w:jc w:val="both"/>
              <w:rPr>
                <w:rFonts w:ascii="Times New Roman" w:hAnsi="Times New Roman" w:cs="Times New Roman"/>
                <w:sz w:val="18"/>
                <w:szCs w:val="18"/>
              </w:rPr>
            </w:pPr>
          </w:p>
        </w:tc>
        <w:tc>
          <w:tcPr>
            <w:tcW w:w="709" w:type="dxa"/>
            <w:gridSpan w:val="2"/>
            <w:tcBorders>
              <w:top w:val="single" w:sz="4" w:space="0" w:color="000000"/>
              <w:left w:val="single" w:sz="4" w:space="0" w:color="000000"/>
              <w:bottom w:val="single" w:sz="4" w:space="0" w:color="000000"/>
            </w:tcBorders>
            <w:shd w:val="clear" w:color="auto" w:fill="auto"/>
          </w:tcPr>
          <w:p w14:paraId="61EBCAD3" w14:textId="77777777" w:rsidR="008B7873" w:rsidRPr="008B7873" w:rsidRDefault="008B7873" w:rsidP="000F72F3">
            <w:pPr>
              <w:snapToGrid w:val="0"/>
              <w:jc w:val="both"/>
              <w:rPr>
                <w:rFonts w:ascii="Times New Roman" w:hAnsi="Times New Roman" w:cs="Times New Roman"/>
                <w:sz w:val="18"/>
                <w:szCs w:val="18"/>
              </w:rPr>
            </w:pPr>
          </w:p>
        </w:tc>
        <w:tc>
          <w:tcPr>
            <w:tcW w:w="3042" w:type="dxa"/>
            <w:tcBorders>
              <w:top w:val="single" w:sz="4" w:space="0" w:color="000000"/>
              <w:left w:val="single" w:sz="4" w:space="0" w:color="000000"/>
              <w:bottom w:val="single" w:sz="4" w:space="0" w:color="000000"/>
            </w:tcBorders>
            <w:shd w:val="clear" w:color="auto" w:fill="auto"/>
          </w:tcPr>
          <w:p w14:paraId="2DD0D972" w14:textId="77777777" w:rsidR="008B7873" w:rsidRPr="008B7873" w:rsidRDefault="008B7873" w:rsidP="000F72F3">
            <w:pPr>
              <w:snapToGrid w:val="0"/>
              <w:jc w:val="both"/>
              <w:rPr>
                <w:rFonts w:ascii="Times New Roman" w:hAnsi="Times New Roman" w:cs="Times New Roman"/>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4032A742" w14:textId="77777777" w:rsidR="008B7873" w:rsidRPr="008B7873" w:rsidRDefault="008B7873" w:rsidP="000F72F3">
            <w:pPr>
              <w:snapToGrid w:val="0"/>
              <w:jc w:val="both"/>
              <w:rPr>
                <w:rFonts w:ascii="Times New Roman" w:hAnsi="Times New Roman" w:cs="Times New Roman"/>
                <w:sz w:val="18"/>
                <w:szCs w:val="18"/>
              </w:rPr>
            </w:pPr>
          </w:p>
        </w:tc>
      </w:tr>
      <w:tr w:rsidR="008B7873" w:rsidRPr="008B7873" w14:paraId="32D7490B" w14:textId="77777777" w:rsidTr="008B7873">
        <w:trPr>
          <w:cantSplit/>
        </w:trPr>
        <w:tc>
          <w:tcPr>
            <w:tcW w:w="1276" w:type="dxa"/>
            <w:tcBorders>
              <w:top w:val="single" w:sz="4" w:space="0" w:color="000000"/>
              <w:left w:val="single" w:sz="4" w:space="0" w:color="000000"/>
              <w:bottom w:val="single" w:sz="4" w:space="0" w:color="000000"/>
            </w:tcBorders>
            <w:shd w:val="clear" w:color="auto" w:fill="auto"/>
          </w:tcPr>
          <w:p w14:paraId="35A18D39" w14:textId="77777777" w:rsidR="008B7873" w:rsidRPr="008B7873" w:rsidRDefault="008B7873" w:rsidP="000F72F3">
            <w:pPr>
              <w:snapToGrid w:val="0"/>
              <w:jc w:val="both"/>
              <w:rPr>
                <w:rFonts w:ascii="Times New Roman" w:hAnsi="Times New Roman" w:cs="Times New Roman"/>
                <w:sz w:val="18"/>
                <w:szCs w:val="18"/>
              </w:rPr>
            </w:pPr>
          </w:p>
          <w:p w14:paraId="11B39A8D" w14:textId="77777777" w:rsidR="008B7873" w:rsidRPr="008B7873" w:rsidRDefault="008B7873" w:rsidP="000F72F3">
            <w:pPr>
              <w:jc w:val="both"/>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323CDAB5" w14:textId="77777777" w:rsidR="008B7873" w:rsidRPr="008B7873" w:rsidRDefault="008B7873" w:rsidP="000F72F3">
            <w:pPr>
              <w:snapToGrid w:val="0"/>
              <w:jc w:val="both"/>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639F102B" w14:textId="77777777" w:rsidR="008B7873" w:rsidRPr="008B7873" w:rsidRDefault="008B7873" w:rsidP="000F72F3">
            <w:pPr>
              <w:snapToGrid w:val="0"/>
              <w:jc w:val="both"/>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683C2739" w14:textId="77777777" w:rsidR="008B7873" w:rsidRPr="008B7873" w:rsidRDefault="008B7873" w:rsidP="000F72F3">
            <w:pPr>
              <w:snapToGrid w:val="0"/>
              <w:jc w:val="both"/>
              <w:rPr>
                <w:rFonts w:ascii="Times New Roman" w:hAnsi="Times New Roman" w:cs="Times New Roman"/>
                <w:sz w:val="18"/>
                <w:szCs w:val="18"/>
              </w:rPr>
            </w:pPr>
          </w:p>
        </w:tc>
        <w:tc>
          <w:tcPr>
            <w:tcW w:w="709" w:type="dxa"/>
            <w:gridSpan w:val="2"/>
            <w:tcBorders>
              <w:top w:val="single" w:sz="4" w:space="0" w:color="000000"/>
              <w:left w:val="single" w:sz="4" w:space="0" w:color="000000"/>
              <w:bottom w:val="single" w:sz="4" w:space="0" w:color="000000"/>
            </w:tcBorders>
            <w:shd w:val="clear" w:color="auto" w:fill="auto"/>
          </w:tcPr>
          <w:p w14:paraId="66B99B3C" w14:textId="77777777" w:rsidR="008B7873" w:rsidRPr="008B7873" w:rsidRDefault="008B7873" w:rsidP="000F72F3">
            <w:pPr>
              <w:snapToGrid w:val="0"/>
              <w:jc w:val="both"/>
              <w:rPr>
                <w:rFonts w:ascii="Times New Roman" w:hAnsi="Times New Roman" w:cs="Times New Roman"/>
                <w:sz w:val="18"/>
                <w:szCs w:val="18"/>
              </w:rPr>
            </w:pPr>
          </w:p>
        </w:tc>
        <w:tc>
          <w:tcPr>
            <w:tcW w:w="3042" w:type="dxa"/>
            <w:tcBorders>
              <w:top w:val="single" w:sz="4" w:space="0" w:color="000000"/>
              <w:left w:val="single" w:sz="4" w:space="0" w:color="000000"/>
              <w:bottom w:val="single" w:sz="4" w:space="0" w:color="000000"/>
            </w:tcBorders>
            <w:shd w:val="clear" w:color="auto" w:fill="auto"/>
          </w:tcPr>
          <w:p w14:paraId="79852B5A" w14:textId="77777777" w:rsidR="008B7873" w:rsidRPr="008B7873" w:rsidRDefault="008B7873" w:rsidP="000F72F3">
            <w:pPr>
              <w:snapToGrid w:val="0"/>
              <w:jc w:val="both"/>
              <w:rPr>
                <w:rFonts w:ascii="Times New Roman" w:hAnsi="Times New Roman" w:cs="Times New Roman"/>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04DD24BE" w14:textId="77777777" w:rsidR="008B7873" w:rsidRPr="008B7873" w:rsidRDefault="008B7873" w:rsidP="000F72F3">
            <w:pPr>
              <w:snapToGrid w:val="0"/>
              <w:jc w:val="both"/>
              <w:rPr>
                <w:rFonts w:ascii="Times New Roman" w:hAnsi="Times New Roman" w:cs="Times New Roman"/>
                <w:sz w:val="18"/>
                <w:szCs w:val="18"/>
              </w:rPr>
            </w:pPr>
          </w:p>
        </w:tc>
      </w:tr>
      <w:tr w:rsidR="008B7873" w:rsidRPr="008B7873" w14:paraId="0C1CEFA8" w14:textId="77777777" w:rsidTr="008B7873">
        <w:trPr>
          <w:cantSplit/>
        </w:trPr>
        <w:tc>
          <w:tcPr>
            <w:tcW w:w="1276" w:type="dxa"/>
            <w:tcBorders>
              <w:top w:val="single" w:sz="4" w:space="0" w:color="000000"/>
              <w:left w:val="single" w:sz="4" w:space="0" w:color="000000"/>
              <w:bottom w:val="single" w:sz="4" w:space="0" w:color="000000"/>
            </w:tcBorders>
            <w:shd w:val="clear" w:color="auto" w:fill="auto"/>
          </w:tcPr>
          <w:p w14:paraId="0819F16F" w14:textId="77777777" w:rsidR="008B7873" w:rsidRPr="008B7873" w:rsidRDefault="008B7873" w:rsidP="000F72F3">
            <w:pPr>
              <w:snapToGrid w:val="0"/>
              <w:jc w:val="both"/>
              <w:rPr>
                <w:rFonts w:ascii="Times New Roman" w:hAnsi="Times New Roman" w:cs="Times New Roman"/>
                <w:sz w:val="18"/>
                <w:szCs w:val="18"/>
              </w:rPr>
            </w:pPr>
          </w:p>
          <w:p w14:paraId="664FD8E8" w14:textId="77777777" w:rsidR="008B7873" w:rsidRPr="008B7873" w:rsidRDefault="008B7873" w:rsidP="000F72F3">
            <w:pPr>
              <w:jc w:val="both"/>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20413538" w14:textId="77777777" w:rsidR="008B7873" w:rsidRPr="008B7873" w:rsidRDefault="008B7873" w:rsidP="000F72F3">
            <w:pPr>
              <w:snapToGrid w:val="0"/>
              <w:jc w:val="both"/>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00A35F44" w14:textId="77777777" w:rsidR="008B7873" w:rsidRPr="008B7873" w:rsidRDefault="008B7873" w:rsidP="000F72F3">
            <w:pPr>
              <w:snapToGrid w:val="0"/>
              <w:jc w:val="both"/>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168A76D7" w14:textId="77777777" w:rsidR="008B7873" w:rsidRPr="008B7873" w:rsidRDefault="008B7873" w:rsidP="000F72F3">
            <w:pPr>
              <w:snapToGrid w:val="0"/>
              <w:jc w:val="both"/>
              <w:rPr>
                <w:rFonts w:ascii="Times New Roman" w:hAnsi="Times New Roman" w:cs="Times New Roman"/>
                <w:sz w:val="18"/>
                <w:szCs w:val="18"/>
              </w:rPr>
            </w:pPr>
          </w:p>
        </w:tc>
        <w:tc>
          <w:tcPr>
            <w:tcW w:w="709" w:type="dxa"/>
            <w:gridSpan w:val="2"/>
            <w:tcBorders>
              <w:top w:val="single" w:sz="4" w:space="0" w:color="000000"/>
              <w:left w:val="single" w:sz="4" w:space="0" w:color="000000"/>
              <w:bottom w:val="single" w:sz="4" w:space="0" w:color="000000"/>
            </w:tcBorders>
            <w:shd w:val="clear" w:color="auto" w:fill="auto"/>
          </w:tcPr>
          <w:p w14:paraId="58FDE65B" w14:textId="77777777" w:rsidR="008B7873" w:rsidRPr="008B7873" w:rsidRDefault="008B7873" w:rsidP="000F72F3">
            <w:pPr>
              <w:snapToGrid w:val="0"/>
              <w:jc w:val="both"/>
              <w:rPr>
                <w:rFonts w:ascii="Times New Roman" w:hAnsi="Times New Roman" w:cs="Times New Roman"/>
                <w:sz w:val="18"/>
                <w:szCs w:val="18"/>
              </w:rPr>
            </w:pPr>
          </w:p>
        </w:tc>
        <w:tc>
          <w:tcPr>
            <w:tcW w:w="3042" w:type="dxa"/>
            <w:tcBorders>
              <w:top w:val="single" w:sz="4" w:space="0" w:color="000000"/>
              <w:left w:val="single" w:sz="4" w:space="0" w:color="000000"/>
              <w:bottom w:val="single" w:sz="4" w:space="0" w:color="000000"/>
            </w:tcBorders>
            <w:shd w:val="clear" w:color="auto" w:fill="auto"/>
          </w:tcPr>
          <w:p w14:paraId="1F7B04A5" w14:textId="77777777" w:rsidR="008B7873" w:rsidRPr="008B7873" w:rsidRDefault="008B7873" w:rsidP="000F72F3">
            <w:pPr>
              <w:snapToGrid w:val="0"/>
              <w:jc w:val="both"/>
              <w:rPr>
                <w:rFonts w:ascii="Times New Roman" w:hAnsi="Times New Roman" w:cs="Times New Roman"/>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4D6DE5FD" w14:textId="77777777" w:rsidR="008B7873" w:rsidRPr="008B7873" w:rsidRDefault="008B7873" w:rsidP="000F72F3">
            <w:pPr>
              <w:snapToGrid w:val="0"/>
              <w:jc w:val="both"/>
              <w:rPr>
                <w:rFonts w:ascii="Times New Roman" w:hAnsi="Times New Roman" w:cs="Times New Roman"/>
                <w:sz w:val="18"/>
                <w:szCs w:val="18"/>
              </w:rPr>
            </w:pPr>
          </w:p>
        </w:tc>
      </w:tr>
      <w:tr w:rsidR="008B7873" w:rsidRPr="008B7873" w14:paraId="57BFE47E" w14:textId="77777777" w:rsidTr="008B7873">
        <w:trPr>
          <w:cantSplit/>
        </w:trPr>
        <w:tc>
          <w:tcPr>
            <w:tcW w:w="8005" w:type="dxa"/>
            <w:gridSpan w:val="7"/>
            <w:tcBorders>
              <w:top w:val="single" w:sz="4" w:space="0" w:color="000000"/>
              <w:left w:val="single" w:sz="4" w:space="0" w:color="000000"/>
              <w:bottom w:val="single" w:sz="4" w:space="0" w:color="000000"/>
            </w:tcBorders>
            <w:shd w:val="clear" w:color="auto" w:fill="auto"/>
          </w:tcPr>
          <w:p w14:paraId="4D22C437" w14:textId="77777777"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rPr>
              <w:t xml:space="preserve"> </w:t>
            </w:r>
          </w:p>
          <w:p w14:paraId="49CE570F" w14:textId="77777777"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rPr>
              <w:t xml:space="preserve">Situación de la solicitud:  A   en </w:t>
            </w:r>
            <w:proofErr w:type="gramStart"/>
            <w:r w:rsidRPr="008B7873">
              <w:rPr>
                <w:rFonts w:ascii="Times New Roman" w:hAnsi="Times New Roman" w:cs="Times New Roman"/>
                <w:sz w:val="18"/>
                <w:szCs w:val="18"/>
              </w:rPr>
              <w:t>trámite,  B</w:t>
            </w:r>
            <w:proofErr w:type="gramEnd"/>
            <w:r w:rsidRPr="008B7873">
              <w:rPr>
                <w:rFonts w:ascii="Times New Roman" w:hAnsi="Times New Roman" w:cs="Times New Roman"/>
                <w:sz w:val="18"/>
                <w:szCs w:val="18"/>
              </w:rPr>
              <w:t xml:space="preserve">    Rechazada,  C   Retirada,  D  Aceptada,  E  Otros </w:t>
            </w:r>
          </w:p>
          <w:p w14:paraId="0BEEB591" w14:textId="77777777" w:rsidR="008B7873" w:rsidRPr="008B7873" w:rsidRDefault="008B7873" w:rsidP="000F72F3">
            <w:pPr>
              <w:jc w:val="both"/>
              <w:rPr>
                <w:rFonts w:ascii="Times New Roman" w:hAnsi="Times New Roman" w:cs="Times New Roman"/>
                <w:sz w:val="18"/>
                <w:szCs w:val="18"/>
              </w:rPr>
            </w:pPr>
          </w:p>
          <w:p w14:paraId="5FB82A5B" w14:textId="77777777"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rPr>
              <w:t xml:space="preserve">(Si requiere más espacio, continúe en hoja aparte) </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373DC51E" w14:textId="77777777" w:rsidR="008B7873" w:rsidRPr="008B7873" w:rsidRDefault="008B7873" w:rsidP="000F72F3">
            <w:pPr>
              <w:snapToGrid w:val="0"/>
              <w:jc w:val="both"/>
              <w:rPr>
                <w:rFonts w:ascii="Times New Roman" w:hAnsi="Times New Roman" w:cs="Times New Roman"/>
                <w:sz w:val="18"/>
                <w:szCs w:val="18"/>
              </w:rPr>
            </w:pPr>
          </w:p>
        </w:tc>
      </w:tr>
      <w:tr w:rsidR="008B7873" w:rsidRPr="008B7873" w14:paraId="0774436C" w14:textId="77777777" w:rsidTr="008B7873">
        <w:trPr>
          <w:cantSplit/>
        </w:trPr>
        <w:tc>
          <w:tcPr>
            <w:tcW w:w="8005" w:type="dxa"/>
            <w:gridSpan w:val="7"/>
            <w:tcBorders>
              <w:top w:val="single" w:sz="4" w:space="0" w:color="000000"/>
              <w:left w:val="single" w:sz="4" w:space="0" w:color="000000"/>
              <w:bottom w:val="single" w:sz="4" w:space="0" w:color="000000"/>
            </w:tcBorders>
            <w:shd w:val="clear" w:color="auto" w:fill="auto"/>
          </w:tcPr>
          <w:p w14:paraId="77AD9262" w14:textId="77777777" w:rsidR="008B7873" w:rsidRPr="008B7873" w:rsidRDefault="008B7873" w:rsidP="000F72F3">
            <w:pPr>
              <w:snapToGrid w:val="0"/>
              <w:jc w:val="both"/>
              <w:rPr>
                <w:rFonts w:ascii="Times New Roman" w:hAnsi="Times New Roman" w:cs="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8D5A6EC" w14:textId="77777777" w:rsidR="008B7873" w:rsidRPr="008B7873" w:rsidRDefault="008B7873" w:rsidP="000F72F3">
            <w:pPr>
              <w:snapToGrid w:val="0"/>
              <w:jc w:val="both"/>
              <w:rPr>
                <w:rFonts w:ascii="Times New Roman" w:hAnsi="Times New Roman" w:cs="Times New Roman"/>
                <w:sz w:val="18"/>
                <w:szCs w:val="18"/>
              </w:rPr>
            </w:pPr>
          </w:p>
          <w:p w14:paraId="1771862D" w14:textId="77777777"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rPr>
              <w:t>USO OFICINA</w:t>
            </w:r>
          </w:p>
          <w:p w14:paraId="79352909" w14:textId="77777777" w:rsidR="008B7873" w:rsidRPr="008B7873" w:rsidRDefault="008B7873" w:rsidP="000F72F3">
            <w:pPr>
              <w:jc w:val="both"/>
              <w:rPr>
                <w:rFonts w:ascii="Times New Roman" w:hAnsi="Times New Roman" w:cs="Times New Roman"/>
                <w:sz w:val="18"/>
                <w:szCs w:val="18"/>
              </w:rPr>
            </w:pPr>
          </w:p>
        </w:tc>
      </w:tr>
      <w:tr w:rsidR="008B7873" w:rsidRPr="008B7873" w14:paraId="3DEF133D" w14:textId="77777777" w:rsidTr="008B7873">
        <w:trPr>
          <w:cantSplit/>
        </w:trPr>
        <w:tc>
          <w:tcPr>
            <w:tcW w:w="8005" w:type="dxa"/>
            <w:gridSpan w:val="7"/>
            <w:tcBorders>
              <w:top w:val="single" w:sz="4" w:space="0" w:color="000000"/>
              <w:left w:val="single" w:sz="4" w:space="0" w:color="000000"/>
              <w:bottom w:val="single" w:sz="4" w:space="0" w:color="000000"/>
            </w:tcBorders>
            <w:shd w:val="clear" w:color="auto" w:fill="auto"/>
          </w:tcPr>
          <w:p w14:paraId="124B312C" w14:textId="77777777"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rPr>
              <w:t xml:space="preserve">6.   </w:t>
            </w:r>
            <w:proofErr w:type="gramStart"/>
            <w:r w:rsidRPr="008B7873">
              <w:rPr>
                <w:rFonts w:ascii="Times New Roman" w:hAnsi="Times New Roman" w:cs="Times New Roman"/>
                <w:sz w:val="18"/>
                <w:szCs w:val="18"/>
              </w:rPr>
              <w:t>b)  PROTECCIÓN</w:t>
            </w:r>
            <w:proofErr w:type="gramEnd"/>
            <w:r w:rsidRPr="008B7873">
              <w:rPr>
                <w:rFonts w:ascii="Times New Roman" w:hAnsi="Times New Roman" w:cs="Times New Roman"/>
                <w:sz w:val="18"/>
                <w:szCs w:val="18"/>
              </w:rPr>
              <w:t xml:space="preserve"> MEDIANTE PATENTE</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9AA1B88" w14:textId="77777777" w:rsidR="008B7873" w:rsidRPr="008B7873" w:rsidRDefault="008B7873" w:rsidP="000F72F3">
            <w:pPr>
              <w:snapToGrid w:val="0"/>
              <w:jc w:val="both"/>
              <w:rPr>
                <w:rFonts w:ascii="Times New Roman" w:hAnsi="Times New Roman" w:cs="Times New Roman"/>
                <w:sz w:val="18"/>
                <w:szCs w:val="18"/>
              </w:rPr>
            </w:pPr>
          </w:p>
        </w:tc>
      </w:tr>
      <w:tr w:rsidR="008B7873" w:rsidRPr="008B7873" w14:paraId="49C60782" w14:textId="77777777" w:rsidTr="008B7873">
        <w:trPr>
          <w:cantSplit/>
          <w:trHeight w:val="201"/>
        </w:trPr>
        <w:tc>
          <w:tcPr>
            <w:tcW w:w="2268" w:type="dxa"/>
            <w:gridSpan w:val="2"/>
            <w:tcBorders>
              <w:top w:val="single" w:sz="4" w:space="0" w:color="000000"/>
              <w:left w:val="single" w:sz="4" w:space="0" w:color="000000"/>
              <w:bottom w:val="single" w:sz="4" w:space="0" w:color="000000"/>
            </w:tcBorders>
            <w:shd w:val="clear" w:color="auto" w:fill="auto"/>
          </w:tcPr>
          <w:p w14:paraId="17C1D50B" w14:textId="77777777" w:rsidR="008B7873" w:rsidRPr="00E808E8" w:rsidRDefault="008B7873" w:rsidP="000F72F3">
            <w:pPr>
              <w:snapToGrid w:val="0"/>
              <w:jc w:val="center"/>
              <w:rPr>
                <w:rFonts w:ascii="Times New Roman" w:hAnsi="Times New Roman" w:cs="Times New Roman"/>
                <w:sz w:val="16"/>
                <w:szCs w:val="16"/>
              </w:rPr>
            </w:pPr>
          </w:p>
          <w:p w14:paraId="0216BE39" w14:textId="77777777" w:rsidR="008B7873" w:rsidRPr="00E808E8" w:rsidRDefault="008B7873" w:rsidP="000F72F3">
            <w:pPr>
              <w:jc w:val="center"/>
              <w:rPr>
                <w:rFonts w:ascii="Times New Roman" w:hAnsi="Times New Roman" w:cs="Times New Roman"/>
                <w:sz w:val="16"/>
                <w:szCs w:val="16"/>
              </w:rPr>
            </w:pPr>
            <w:r w:rsidRPr="00E808E8">
              <w:rPr>
                <w:rFonts w:ascii="Times New Roman" w:hAnsi="Times New Roman" w:cs="Times New Roman"/>
                <w:sz w:val="16"/>
                <w:szCs w:val="16"/>
              </w:rPr>
              <w:t>PRESENTACIÓN</w:t>
            </w:r>
          </w:p>
        </w:tc>
        <w:tc>
          <w:tcPr>
            <w:tcW w:w="993" w:type="dxa"/>
            <w:vMerge w:val="restart"/>
            <w:tcBorders>
              <w:top w:val="single" w:sz="4" w:space="0" w:color="000000"/>
              <w:left w:val="single" w:sz="4" w:space="0" w:color="000000"/>
              <w:bottom w:val="single" w:sz="4" w:space="0" w:color="000000"/>
            </w:tcBorders>
            <w:shd w:val="clear" w:color="auto" w:fill="auto"/>
          </w:tcPr>
          <w:p w14:paraId="3D8C3F2A" w14:textId="77777777" w:rsidR="008B7873" w:rsidRPr="00E808E8" w:rsidRDefault="008B7873" w:rsidP="000F72F3">
            <w:pPr>
              <w:jc w:val="center"/>
              <w:rPr>
                <w:rFonts w:ascii="Times New Roman" w:hAnsi="Times New Roman" w:cs="Times New Roman"/>
                <w:sz w:val="16"/>
                <w:szCs w:val="16"/>
              </w:rPr>
            </w:pPr>
            <w:r w:rsidRPr="00E808E8">
              <w:rPr>
                <w:rFonts w:ascii="Times New Roman" w:hAnsi="Times New Roman" w:cs="Times New Roman"/>
                <w:sz w:val="16"/>
                <w:szCs w:val="16"/>
              </w:rPr>
              <w:t xml:space="preserve"> </w:t>
            </w:r>
          </w:p>
          <w:p w14:paraId="485FF96A" w14:textId="77777777" w:rsidR="008B7873" w:rsidRPr="00E808E8" w:rsidRDefault="008B7873" w:rsidP="000F72F3">
            <w:pPr>
              <w:jc w:val="center"/>
              <w:rPr>
                <w:rFonts w:ascii="Times New Roman" w:hAnsi="Times New Roman" w:cs="Times New Roman"/>
                <w:sz w:val="16"/>
                <w:szCs w:val="16"/>
              </w:rPr>
            </w:pPr>
            <w:r w:rsidRPr="00E808E8">
              <w:rPr>
                <w:rFonts w:ascii="Times New Roman" w:hAnsi="Times New Roman" w:cs="Times New Roman"/>
                <w:sz w:val="16"/>
                <w:szCs w:val="16"/>
              </w:rPr>
              <w:t>NÚMERO DE SOLICITUD</w:t>
            </w:r>
          </w:p>
        </w:tc>
        <w:tc>
          <w:tcPr>
            <w:tcW w:w="993" w:type="dxa"/>
            <w:vMerge w:val="restart"/>
            <w:tcBorders>
              <w:top w:val="single" w:sz="4" w:space="0" w:color="000000"/>
              <w:left w:val="single" w:sz="4" w:space="0" w:color="000000"/>
              <w:bottom w:val="single" w:sz="4" w:space="0" w:color="000000"/>
            </w:tcBorders>
            <w:shd w:val="clear" w:color="auto" w:fill="auto"/>
          </w:tcPr>
          <w:p w14:paraId="24F0291B" w14:textId="77777777" w:rsidR="008B7873" w:rsidRPr="00E808E8" w:rsidRDefault="008B7873" w:rsidP="000F72F3">
            <w:pPr>
              <w:jc w:val="center"/>
              <w:rPr>
                <w:rFonts w:ascii="Times New Roman" w:hAnsi="Times New Roman" w:cs="Times New Roman"/>
                <w:sz w:val="16"/>
                <w:szCs w:val="16"/>
              </w:rPr>
            </w:pPr>
            <w:r w:rsidRPr="00E808E8">
              <w:rPr>
                <w:rFonts w:ascii="Times New Roman" w:hAnsi="Times New Roman" w:cs="Times New Roman"/>
                <w:sz w:val="16"/>
                <w:szCs w:val="16"/>
              </w:rPr>
              <w:t xml:space="preserve"> </w:t>
            </w:r>
          </w:p>
          <w:p w14:paraId="2C65C33B" w14:textId="77777777" w:rsidR="008B7873" w:rsidRPr="00E808E8" w:rsidRDefault="008B7873" w:rsidP="000F72F3">
            <w:pPr>
              <w:jc w:val="center"/>
              <w:rPr>
                <w:rFonts w:ascii="Times New Roman" w:hAnsi="Times New Roman" w:cs="Times New Roman"/>
                <w:sz w:val="16"/>
                <w:szCs w:val="16"/>
              </w:rPr>
            </w:pPr>
            <w:r w:rsidRPr="00E808E8">
              <w:rPr>
                <w:rFonts w:ascii="Times New Roman" w:hAnsi="Times New Roman" w:cs="Times New Roman"/>
                <w:sz w:val="16"/>
                <w:szCs w:val="16"/>
              </w:rPr>
              <w:t xml:space="preserve">NÚMERO DE REGISTRO </w:t>
            </w:r>
          </w:p>
        </w:tc>
        <w:tc>
          <w:tcPr>
            <w:tcW w:w="709" w:type="dxa"/>
            <w:gridSpan w:val="2"/>
            <w:vMerge w:val="restart"/>
            <w:tcBorders>
              <w:top w:val="single" w:sz="4" w:space="0" w:color="000000"/>
              <w:left w:val="single" w:sz="4" w:space="0" w:color="000000"/>
              <w:bottom w:val="single" w:sz="4" w:space="0" w:color="000000"/>
            </w:tcBorders>
            <w:shd w:val="clear" w:color="auto" w:fill="auto"/>
          </w:tcPr>
          <w:p w14:paraId="56FF80C7" w14:textId="77777777" w:rsidR="008B7873" w:rsidRPr="00E808E8" w:rsidRDefault="008B7873" w:rsidP="000F72F3">
            <w:pPr>
              <w:jc w:val="center"/>
              <w:rPr>
                <w:rFonts w:ascii="Times New Roman" w:hAnsi="Times New Roman" w:cs="Times New Roman"/>
                <w:sz w:val="16"/>
                <w:szCs w:val="16"/>
              </w:rPr>
            </w:pPr>
            <w:r w:rsidRPr="00E808E8">
              <w:rPr>
                <w:rFonts w:ascii="Times New Roman" w:hAnsi="Times New Roman" w:cs="Times New Roman"/>
                <w:sz w:val="16"/>
                <w:szCs w:val="16"/>
              </w:rPr>
              <w:t xml:space="preserve">  SITUA-CIÓN</w:t>
            </w:r>
          </w:p>
        </w:tc>
        <w:tc>
          <w:tcPr>
            <w:tcW w:w="3042" w:type="dxa"/>
            <w:vMerge w:val="restart"/>
            <w:tcBorders>
              <w:top w:val="single" w:sz="4" w:space="0" w:color="000000"/>
              <w:left w:val="single" w:sz="4" w:space="0" w:color="000000"/>
              <w:bottom w:val="single" w:sz="4" w:space="0" w:color="000000"/>
            </w:tcBorders>
            <w:shd w:val="clear" w:color="auto" w:fill="auto"/>
          </w:tcPr>
          <w:p w14:paraId="22FC4409" w14:textId="77777777" w:rsidR="008B7873" w:rsidRPr="00E808E8" w:rsidRDefault="008B7873" w:rsidP="000F72F3">
            <w:pPr>
              <w:snapToGrid w:val="0"/>
              <w:jc w:val="center"/>
              <w:rPr>
                <w:rFonts w:ascii="Times New Roman" w:hAnsi="Times New Roman" w:cs="Times New Roman"/>
                <w:sz w:val="16"/>
                <w:szCs w:val="16"/>
              </w:rPr>
            </w:pPr>
          </w:p>
          <w:p w14:paraId="42CADCC5" w14:textId="77777777" w:rsidR="008B7873" w:rsidRPr="00E808E8" w:rsidRDefault="008B7873" w:rsidP="000F72F3">
            <w:pPr>
              <w:jc w:val="center"/>
              <w:rPr>
                <w:rFonts w:ascii="Times New Roman" w:hAnsi="Times New Roman" w:cs="Times New Roman"/>
                <w:sz w:val="16"/>
                <w:szCs w:val="16"/>
              </w:rPr>
            </w:pPr>
            <w:r w:rsidRPr="00E808E8">
              <w:rPr>
                <w:rFonts w:ascii="Times New Roman" w:hAnsi="Times New Roman" w:cs="Times New Roman"/>
                <w:sz w:val="16"/>
                <w:szCs w:val="16"/>
              </w:rPr>
              <w:t>DENOMINACIÓN VARIETAL</w:t>
            </w:r>
          </w:p>
          <w:p w14:paraId="7B8440B0" w14:textId="77777777" w:rsidR="008B7873" w:rsidRPr="00E808E8" w:rsidRDefault="008B7873" w:rsidP="000F72F3">
            <w:pPr>
              <w:jc w:val="center"/>
              <w:rPr>
                <w:rFonts w:ascii="Times New Roman" w:hAnsi="Times New Roman" w:cs="Times New Roman"/>
                <w:sz w:val="16"/>
                <w:szCs w:val="16"/>
              </w:rPr>
            </w:pPr>
            <w:r w:rsidRPr="00E808E8">
              <w:rPr>
                <w:rFonts w:ascii="Times New Roman" w:hAnsi="Times New Roman" w:cs="Times New Roman"/>
                <w:sz w:val="16"/>
                <w:szCs w:val="16"/>
              </w:rPr>
              <w:t>0</w:t>
            </w:r>
          </w:p>
          <w:p w14:paraId="1BB298F3" w14:textId="77777777" w:rsidR="008B7873" w:rsidRPr="00E808E8" w:rsidRDefault="008B7873" w:rsidP="000F72F3">
            <w:pPr>
              <w:jc w:val="center"/>
              <w:rPr>
                <w:rFonts w:ascii="Times New Roman" w:hAnsi="Times New Roman" w:cs="Times New Roman"/>
                <w:sz w:val="16"/>
                <w:szCs w:val="16"/>
              </w:rPr>
            </w:pPr>
            <w:r w:rsidRPr="00E808E8">
              <w:rPr>
                <w:rFonts w:ascii="Times New Roman" w:hAnsi="Times New Roman" w:cs="Times New Roman"/>
                <w:sz w:val="16"/>
                <w:szCs w:val="16"/>
              </w:rPr>
              <w:t>REFERENCIA DEL OBTENTOR</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2DA2633E" w14:textId="77777777" w:rsidR="008B7873" w:rsidRPr="008B7873" w:rsidRDefault="008B7873" w:rsidP="000F72F3">
            <w:pPr>
              <w:snapToGrid w:val="0"/>
              <w:jc w:val="both"/>
              <w:rPr>
                <w:rFonts w:ascii="Times New Roman" w:hAnsi="Times New Roman" w:cs="Times New Roman"/>
                <w:sz w:val="18"/>
                <w:szCs w:val="18"/>
              </w:rPr>
            </w:pPr>
          </w:p>
        </w:tc>
      </w:tr>
      <w:tr w:rsidR="008B7873" w:rsidRPr="008B7873" w14:paraId="50EEA85A" w14:textId="77777777" w:rsidTr="008B7873">
        <w:trPr>
          <w:cantSplit/>
          <w:trHeight w:val="184"/>
        </w:trPr>
        <w:tc>
          <w:tcPr>
            <w:tcW w:w="1276" w:type="dxa"/>
            <w:tcBorders>
              <w:top w:val="single" w:sz="4" w:space="0" w:color="000000"/>
              <w:left w:val="single" w:sz="4" w:space="0" w:color="000000"/>
              <w:bottom w:val="single" w:sz="4" w:space="0" w:color="000000"/>
            </w:tcBorders>
            <w:shd w:val="clear" w:color="auto" w:fill="auto"/>
          </w:tcPr>
          <w:p w14:paraId="4D1AD2BA" w14:textId="77777777" w:rsidR="008B7873" w:rsidRPr="008B7873" w:rsidRDefault="008B7873" w:rsidP="000F72F3">
            <w:pPr>
              <w:snapToGrid w:val="0"/>
              <w:jc w:val="center"/>
              <w:rPr>
                <w:rFonts w:ascii="Times New Roman" w:hAnsi="Times New Roman" w:cs="Times New Roman"/>
                <w:sz w:val="18"/>
                <w:szCs w:val="18"/>
              </w:rPr>
            </w:pPr>
          </w:p>
          <w:p w14:paraId="191314DF" w14:textId="77777777" w:rsidR="008B7873" w:rsidRPr="008B7873" w:rsidRDefault="008B7873" w:rsidP="000F72F3">
            <w:pPr>
              <w:jc w:val="center"/>
              <w:rPr>
                <w:rFonts w:ascii="Times New Roman" w:hAnsi="Times New Roman" w:cs="Times New Roman"/>
                <w:sz w:val="18"/>
                <w:szCs w:val="18"/>
              </w:rPr>
            </w:pPr>
            <w:r w:rsidRPr="008B7873">
              <w:rPr>
                <w:rFonts w:ascii="Times New Roman" w:hAnsi="Times New Roman" w:cs="Times New Roman"/>
                <w:sz w:val="18"/>
                <w:szCs w:val="18"/>
              </w:rPr>
              <w:t>PAÍS</w:t>
            </w:r>
          </w:p>
        </w:tc>
        <w:tc>
          <w:tcPr>
            <w:tcW w:w="992" w:type="dxa"/>
            <w:tcBorders>
              <w:top w:val="single" w:sz="4" w:space="0" w:color="000000"/>
              <w:left w:val="single" w:sz="4" w:space="0" w:color="000000"/>
              <w:bottom w:val="single" w:sz="4" w:space="0" w:color="000000"/>
            </w:tcBorders>
            <w:shd w:val="clear" w:color="auto" w:fill="auto"/>
          </w:tcPr>
          <w:p w14:paraId="0C1466B0" w14:textId="77777777" w:rsidR="008B7873" w:rsidRPr="008B7873" w:rsidRDefault="008B7873" w:rsidP="000F72F3">
            <w:pPr>
              <w:snapToGrid w:val="0"/>
              <w:jc w:val="center"/>
              <w:rPr>
                <w:rFonts w:ascii="Times New Roman" w:hAnsi="Times New Roman" w:cs="Times New Roman"/>
                <w:sz w:val="18"/>
                <w:szCs w:val="18"/>
              </w:rPr>
            </w:pPr>
          </w:p>
          <w:p w14:paraId="05B41FD8" w14:textId="77777777" w:rsidR="008B7873" w:rsidRPr="008B7873" w:rsidRDefault="008B7873" w:rsidP="000F72F3">
            <w:pPr>
              <w:jc w:val="center"/>
              <w:rPr>
                <w:rFonts w:ascii="Times New Roman" w:hAnsi="Times New Roman" w:cs="Times New Roman"/>
                <w:sz w:val="18"/>
                <w:szCs w:val="18"/>
              </w:rPr>
            </w:pPr>
            <w:r w:rsidRPr="008B7873">
              <w:rPr>
                <w:rFonts w:ascii="Times New Roman" w:hAnsi="Times New Roman" w:cs="Times New Roman"/>
                <w:sz w:val="18"/>
                <w:szCs w:val="18"/>
              </w:rPr>
              <w:t>FECHA</w:t>
            </w:r>
          </w:p>
        </w:tc>
        <w:tc>
          <w:tcPr>
            <w:tcW w:w="993" w:type="dxa"/>
            <w:vMerge/>
            <w:tcBorders>
              <w:top w:val="single" w:sz="4" w:space="0" w:color="000000"/>
              <w:left w:val="single" w:sz="4" w:space="0" w:color="000000"/>
              <w:bottom w:val="single" w:sz="4" w:space="0" w:color="000000"/>
            </w:tcBorders>
            <w:shd w:val="clear" w:color="auto" w:fill="auto"/>
          </w:tcPr>
          <w:p w14:paraId="6A3653E5" w14:textId="77777777" w:rsidR="008B7873" w:rsidRPr="008B7873" w:rsidRDefault="008B7873" w:rsidP="000F72F3">
            <w:pPr>
              <w:snapToGrid w:val="0"/>
              <w:jc w:val="center"/>
              <w:rPr>
                <w:rFonts w:ascii="Times New Roman" w:hAnsi="Times New Roman" w:cs="Times New Roman"/>
                <w:sz w:val="18"/>
                <w:szCs w:val="18"/>
              </w:rPr>
            </w:pPr>
          </w:p>
        </w:tc>
        <w:tc>
          <w:tcPr>
            <w:tcW w:w="993" w:type="dxa"/>
            <w:vMerge/>
            <w:tcBorders>
              <w:top w:val="single" w:sz="4" w:space="0" w:color="000000"/>
              <w:left w:val="single" w:sz="4" w:space="0" w:color="000000"/>
              <w:bottom w:val="single" w:sz="4" w:space="0" w:color="000000"/>
            </w:tcBorders>
            <w:shd w:val="clear" w:color="auto" w:fill="auto"/>
          </w:tcPr>
          <w:p w14:paraId="413D5B66" w14:textId="77777777" w:rsidR="008B7873" w:rsidRPr="008B7873" w:rsidRDefault="008B7873" w:rsidP="000F72F3">
            <w:pPr>
              <w:snapToGrid w:val="0"/>
              <w:jc w:val="center"/>
              <w:rPr>
                <w:rFonts w:ascii="Times New Roman" w:hAnsi="Times New Roman" w:cs="Times New Roman"/>
                <w:sz w:val="18"/>
                <w:szCs w:val="18"/>
              </w:rPr>
            </w:pPr>
          </w:p>
        </w:tc>
        <w:tc>
          <w:tcPr>
            <w:tcW w:w="709" w:type="dxa"/>
            <w:gridSpan w:val="2"/>
            <w:vMerge/>
            <w:tcBorders>
              <w:top w:val="single" w:sz="4" w:space="0" w:color="000000"/>
              <w:left w:val="single" w:sz="4" w:space="0" w:color="000000"/>
              <w:bottom w:val="single" w:sz="4" w:space="0" w:color="000000"/>
            </w:tcBorders>
            <w:shd w:val="clear" w:color="auto" w:fill="auto"/>
          </w:tcPr>
          <w:p w14:paraId="69E81E69" w14:textId="77777777" w:rsidR="008B7873" w:rsidRPr="008B7873" w:rsidRDefault="008B7873" w:rsidP="000F72F3">
            <w:pPr>
              <w:snapToGrid w:val="0"/>
              <w:jc w:val="center"/>
              <w:rPr>
                <w:rFonts w:ascii="Times New Roman" w:hAnsi="Times New Roman" w:cs="Times New Roman"/>
                <w:sz w:val="18"/>
                <w:szCs w:val="18"/>
              </w:rPr>
            </w:pPr>
          </w:p>
        </w:tc>
        <w:tc>
          <w:tcPr>
            <w:tcW w:w="3042" w:type="dxa"/>
            <w:vMerge/>
            <w:tcBorders>
              <w:top w:val="single" w:sz="4" w:space="0" w:color="000000"/>
              <w:left w:val="single" w:sz="4" w:space="0" w:color="000000"/>
              <w:bottom w:val="single" w:sz="4" w:space="0" w:color="000000"/>
            </w:tcBorders>
            <w:shd w:val="clear" w:color="auto" w:fill="auto"/>
          </w:tcPr>
          <w:p w14:paraId="08E3917E" w14:textId="77777777" w:rsidR="008B7873" w:rsidRPr="008B7873" w:rsidRDefault="008B7873" w:rsidP="000F72F3">
            <w:pPr>
              <w:snapToGrid w:val="0"/>
              <w:jc w:val="center"/>
              <w:rPr>
                <w:rFonts w:ascii="Times New Roman" w:hAnsi="Times New Roman" w:cs="Times New Roman"/>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1D513F1B" w14:textId="77777777" w:rsidR="008B7873" w:rsidRPr="008B7873" w:rsidRDefault="008B7873" w:rsidP="000F72F3">
            <w:pPr>
              <w:snapToGrid w:val="0"/>
              <w:jc w:val="both"/>
              <w:rPr>
                <w:rFonts w:ascii="Times New Roman" w:hAnsi="Times New Roman" w:cs="Times New Roman"/>
                <w:sz w:val="18"/>
                <w:szCs w:val="18"/>
              </w:rPr>
            </w:pPr>
          </w:p>
        </w:tc>
      </w:tr>
      <w:tr w:rsidR="008B7873" w:rsidRPr="008B7873" w14:paraId="6AFD600B" w14:textId="77777777" w:rsidTr="008B7873">
        <w:trPr>
          <w:cantSplit/>
        </w:trPr>
        <w:tc>
          <w:tcPr>
            <w:tcW w:w="1276" w:type="dxa"/>
            <w:tcBorders>
              <w:top w:val="single" w:sz="4" w:space="0" w:color="000000"/>
              <w:left w:val="single" w:sz="4" w:space="0" w:color="000000"/>
              <w:bottom w:val="single" w:sz="4" w:space="0" w:color="000000"/>
            </w:tcBorders>
            <w:shd w:val="clear" w:color="auto" w:fill="auto"/>
          </w:tcPr>
          <w:p w14:paraId="6EBD71B7" w14:textId="77777777" w:rsidR="008B7873" w:rsidRPr="008B7873" w:rsidRDefault="008B7873" w:rsidP="000F72F3">
            <w:pPr>
              <w:snapToGrid w:val="0"/>
              <w:jc w:val="both"/>
              <w:rPr>
                <w:rFonts w:ascii="Times New Roman" w:hAnsi="Times New Roman" w:cs="Times New Roman"/>
                <w:sz w:val="18"/>
                <w:szCs w:val="18"/>
              </w:rPr>
            </w:pPr>
          </w:p>
          <w:p w14:paraId="74C05E55" w14:textId="77777777" w:rsidR="008B7873" w:rsidRPr="008B7873" w:rsidRDefault="008B7873" w:rsidP="000F72F3">
            <w:pPr>
              <w:jc w:val="both"/>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12EFCF9A" w14:textId="77777777" w:rsidR="008B7873" w:rsidRPr="008B7873" w:rsidRDefault="008B7873" w:rsidP="000F72F3">
            <w:pPr>
              <w:snapToGrid w:val="0"/>
              <w:jc w:val="both"/>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14FC1001" w14:textId="77777777" w:rsidR="008B7873" w:rsidRPr="008B7873" w:rsidRDefault="008B7873" w:rsidP="000F72F3">
            <w:pPr>
              <w:snapToGrid w:val="0"/>
              <w:jc w:val="both"/>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24FEADAA" w14:textId="77777777" w:rsidR="008B7873" w:rsidRPr="008B7873" w:rsidRDefault="008B7873" w:rsidP="000F72F3">
            <w:pPr>
              <w:snapToGrid w:val="0"/>
              <w:jc w:val="both"/>
              <w:rPr>
                <w:rFonts w:ascii="Times New Roman" w:hAnsi="Times New Roman" w:cs="Times New Roman"/>
                <w:sz w:val="18"/>
                <w:szCs w:val="18"/>
              </w:rPr>
            </w:pPr>
          </w:p>
        </w:tc>
        <w:tc>
          <w:tcPr>
            <w:tcW w:w="709" w:type="dxa"/>
            <w:gridSpan w:val="2"/>
            <w:tcBorders>
              <w:top w:val="single" w:sz="4" w:space="0" w:color="000000"/>
              <w:left w:val="single" w:sz="4" w:space="0" w:color="000000"/>
              <w:bottom w:val="single" w:sz="4" w:space="0" w:color="000000"/>
            </w:tcBorders>
            <w:shd w:val="clear" w:color="auto" w:fill="auto"/>
          </w:tcPr>
          <w:p w14:paraId="5959082E" w14:textId="77777777" w:rsidR="008B7873" w:rsidRPr="008B7873" w:rsidRDefault="008B7873" w:rsidP="000F72F3">
            <w:pPr>
              <w:snapToGrid w:val="0"/>
              <w:jc w:val="both"/>
              <w:rPr>
                <w:rFonts w:ascii="Times New Roman" w:hAnsi="Times New Roman" w:cs="Times New Roman"/>
                <w:sz w:val="18"/>
                <w:szCs w:val="18"/>
              </w:rPr>
            </w:pPr>
          </w:p>
        </w:tc>
        <w:tc>
          <w:tcPr>
            <w:tcW w:w="3042" w:type="dxa"/>
            <w:tcBorders>
              <w:top w:val="single" w:sz="4" w:space="0" w:color="000000"/>
              <w:left w:val="single" w:sz="4" w:space="0" w:color="000000"/>
              <w:bottom w:val="single" w:sz="4" w:space="0" w:color="000000"/>
            </w:tcBorders>
            <w:shd w:val="clear" w:color="auto" w:fill="auto"/>
          </w:tcPr>
          <w:p w14:paraId="479BBA1B" w14:textId="77777777" w:rsidR="008B7873" w:rsidRPr="008B7873" w:rsidRDefault="008B7873" w:rsidP="000F72F3">
            <w:pPr>
              <w:snapToGrid w:val="0"/>
              <w:jc w:val="both"/>
              <w:rPr>
                <w:rFonts w:ascii="Times New Roman" w:hAnsi="Times New Roman" w:cs="Times New Roman"/>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3C3F7F24" w14:textId="77777777" w:rsidR="008B7873" w:rsidRPr="008B7873" w:rsidRDefault="008B7873" w:rsidP="000F72F3">
            <w:pPr>
              <w:snapToGrid w:val="0"/>
              <w:jc w:val="both"/>
              <w:rPr>
                <w:rFonts w:ascii="Times New Roman" w:hAnsi="Times New Roman" w:cs="Times New Roman"/>
                <w:sz w:val="18"/>
                <w:szCs w:val="18"/>
              </w:rPr>
            </w:pPr>
          </w:p>
        </w:tc>
      </w:tr>
      <w:tr w:rsidR="008B7873" w:rsidRPr="008B7873" w14:paraId="278501DE" w14:textId="77777777" w:rsidTr="008B7873">
        <w:trPr>
          <w:cantSplit/>
        </w:trPr>
        <w:tc>
          <w:tcPr>
            <w:tcW w:w="1276" w:type="dxa"/>
            <w:tcBorders>
              <w:top w:val="single" w:sz="4" w:space="0" w:color="000000"/>
              <w:left w:val="single" w:sz="4" w:space="0" w:color="000000"/>
              <w:bottom w:val="single" w:sz="4" w:space="0" w:color="000000"/>
            </w:tcBorders>
            <w:shd w:val="clear" w:color="auto" w:fill="auto"/>
          </w:tcPr>
          <w:p w14:paraId="155A6947" w14:textId="77777777" w:rsidR="008B7873" w:rsidRPr="008B7873" w:rsidRDefault="008B7873" w:rsidP="000F72F3">
            <w:pPr>
              <w:snapToGrid w:val="0"/>
              <w:jc w:val="both"/>
              <w:rPr>
                <w:rFonts w:ascii="Times New Roman" w:hAnsi="Times New Roman" w:cs="Times New Roman"/>
                <w:sz w:val="18"/>
                <w:szCs w:val="18"/>
              </w:rPr>
            </w:pPr>
          </w:p>
          <w:p w14:paraId="48859632" w14:textId="77777777" w:rsidR="008B7873" w:rsidRPr="008B7873" w:rsidRDefault="008B7873" w:rsidP="000F72F3">
            <w:pPr>
              <w:jc w:val="both"/>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47DFC7FE" w14:textId="77777777" w:rsidR="008B7873" w:rsidRPr="008B7873" w:rsidRDefault="008B7873" w:rsidP="000F72F3">
            <w:pPr>
              <w:snapToGrid w:val="0"/>
              <w:jc w:val="both"/>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6F082E37" w14:textId="77777777" w:rsidR="008B7873" w:rsidRPr="008B7873" w:rsidRDefault="008B7873" w:rsidP="000F72F3">
            <w:pPr>
              <w:snapToGrid w:val="0"/>
              <w:jc w:val="both"/>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27E1F71B" w14:textId="77777777" w:rsidR="008B7873" w:rsidRPr="008B7873" w:rsidRDefault="008B7873" w:rsidP="000F72F3">
            <w:pPr>
              <w:snapToGrid w:val="0"/>
              <w:jc w:val="both"/>
              <w:rPr>
                <w:rFonts w:ascii="Times New Roman" w:hAnsi="Times New Roman" w:cs="Times New Roman"/>
                <w:sz w:val="18"/>
                <w:szCs w:val="18"/>
              </w:rPr>
            </w:pPr>
          </w:p>
        </w:tc>
        <w:tc>
          <w:tcPr>
            <w:tcW w:w="709" w:type="dxa"/>
            <w:gridSpan w:val="2"/>
            <w:tcBorders>
              <w:top w:val="single" w:sz="4" w:space="0" w:color="000000"/>
              <w:left w:val="single" w:sz="4" w:space="0" w:color="000000"/>
              <w:bottom w:val="single" w:sz="4" w:space="0" w:color="000000"/>
            </w:tcBorders>
            <w:shd w:val="clear" w:color="auto" w:fill="auto"/>
          </w:tcPr>
          <w:p w14:paraId="22D19BDB" w14:textId="77777777" w:rsidR="008B7873" w:rsidRPr="008B7873" w:rsidRDefault="008B7873" w:rsidP="000F72F3">
            <w:pPr>
              <w:snapToGrid w:val="0"/>
              <w:jc w:val="both"/>
              <w:rPr>
                <w:rFonts w:ascii="Times New Roman" w:hAnsi="Times New Roman" w:cs="Times New Roman"/>
                <w:sz w:val="18"/>
                <w:szCs w:val="18"/>
              </w:rPr>
            </w:pPr>
          </w:p>
        </w:tc>
        <w:tc>
          <w:tcPr>
            <w:tcW w:w="3042" w:type="dxa"/>
            <w:tcBorders>
              <w:top w:val="single" w:sz="4" w:space="0" w:color="000000"/>
              <w:left w:val="single" w:sz="4" w:space="0" w:color="000000"/>
              <w:bottom w:val="single" w:sz="4" w:space="0" w:color="000000"/>
            </w:tcBorders>
            <w:shd w:val="clear" w:color="auto" w:fill="auto"/>
          </w:tcPr>
          <w:p w14:paraId="5E54DA40" w14:textId="77777777" w:rsidR="008B7873" w:rsidRPr="008B7873" w:rsidRDefault="008B7873" w:rsidP="000F72F3">
            <w:pPr>
              <w:snapToGrid w:val="0"/>
              <w:jc w:val="both"/>
              <w:rPr>
                <w:rFonts w:ascii="Times New Roman" w:hAnsi="Times New Roman" w:cs="Times New Roman"/>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7845C434" w14:textId="77777777" w:rsidR="008B7873" w:rsidRPr="008B7873" w:rsidRDefault="008B7873" w:rsidP="000F72F3">
            <w:pPr>
              <w:snapToGrid w:val="0"/>
              <w:jc w:val="both"/>
              <w:rPr>
                <w:rFonts w:ascii="Times New Roman" w:hAnsi="Times New Roman" w:cs="Times New Roman"/>
                <w:sz w:val="18"/>
                <w:szCs w:val="18"/>
              </w:rPr>
            </w:pPr>
          </w:p>
        </w:tc>
      </w:tr>
      <w:tr w:rsidR="008B7873" w:rsidRPr="008B7873" w14:paraId="4051B0FC" w14:textId="77777777" w:rsidTr="008B7873">
        <w:trPr>
          <w:cantSplit/>
        </w:trPr>
        <w:tc>
          <w:tcPr>
            <w:tcW w:w="1276" w:type="dxa"/>
            <w:tcBorders>
              <w:top w:val="single" w:sz="4" w:space="0" w:color="000000"/>
              <w:left w:val="single" w:sz="4" w:space="0" w:color="000000"/>
              <w:bottom w:val="single" w:sz="4" w:space="0" w:color="000000"/>
            </w:tcBorders>
            <w:shd w:val="clear" w:color="auto" w:fill="auto"/>
          </w:tcPr>
          <w:p w14:paraId="34A5689B" w14:textId="77777777" w:rsidR="008B7873" w:rsidRPr="008B7873" w:rsidRDefault="008B7873" w:rsidP="000F72F3">
            <w:pPr>
              <w:snapToGrid w:val="0"/>
              <w:jc w:val="both"/>
              <w:rPr>
                <w:rFonts w:ascii="Times New Roman" w:hAnsi="Times New Roman" w:cs="Times New Roman"/>
                <w:sz w:val="18"/>
                <w:szCs w:val="18"/>
              </w:rPr>
            </w:pPr>
          </w:p>
          <w:p w14:paraId="48AADCAC" w14:textId="77777777" w:rsidR="008B7873" w:rsidRPr="008B7873" w:rsidRDefault="008B7873" w:rsidP="000F72F3">
            <w:pPr>
              <w:jc w:val="both"/>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5DE08E92" w14:textId="77777777" w:rsidR="008B7873" w:rsidRPr="008B7873" w:rsidRDefault="008B7873" w:rsidP="000F72F3">
            <w:pPr>
              <w:snapToGrid w:val="0"/>
              <w:jc w:val="both"/>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0ACA59F3" w14:textId="77777777" w:rsidR="008B7873" w:rsidRPr="008B7873" w:rsidRDefault="008B7873" w:rsidP="000F72F3">
            <w:pPr>
              <w:snapToGrid w:val="0"/>
              <w:jc w:val="both"/>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0FE969C4" w14:textId="77777777" w:rsidR="008B7873" w:rsidRPr="008B7873" w:rsidRDefault="008B7873" w:rsidP="000F72F3">
            <w:pPr>
              <w:snapToGrid w:val="0"/>
              <w:jc w:val="both"/>
              <w:rPr>
                <w:rFonts w:ascii="Times New Roman" w:hAnsi="Times New Roman" w:cs="Times New Roman"/>
                <w:sz w:val="18"/>
                <w:szCs w:val="18"/>
              </w:rPr>
            </w:pPr>
          </w:p>
        </w:tc>
        <w:tc>
          <w:tcPr>
            <w:tcW w:w="709" w:type="dxa"/>
            <w:gridSpan w:val="2"/>
            <w:tcBorders>
              <w:top w:val="single" w:sz="4" w:space="0" w:color="000000"/>
              <w:left w:val="single" w:sz="4" w:space="0" w:color="000000"/>
              <w:bottom w:val="single" w:sz="4" w:space="0" w:color="000000"/>
            </w:tcBorders>
            <w:shd w:val="clear" w:color="auto" w:fill="auto"/>
          </w:tcPr>
          <w:p w14:paraId="088B374F" w14:textId="77777777" w:rsidR="008B7873" w:rsidRPr="008B7873" w:rsidRDefault="008B7873" w:rsidP="000F72F3">
            <w:pPr>
              <w:snapToGrid w:val="0"/>
              <w:jc w:val="both"/>
              <w:rPr>
                <w:rFonts w:ascii="Times New Roman" w:hAnsi="Times New Roman" w:cs="Times New Roman"/>
                <w:sz w:val="18"/>
                <w:szCs w:val="18"/>
              </w:rPr>
            </w:pPr>
          </w:p>
        </w:tc>
        <w:tc>
          <w:tcPr>
            <w:tcW w:w="3042" w:type="dxa"/>
            <w:tcBorders>
              <w:top w:val="single" w:sz="4" w:space="0" w:color="000000"/>
              <w:left w:val="single" w:sz="4" w:space="0" w:color="000000"/>
              <w:bottom w:val="single" w:sz="4" w:space="0" w:color="000000"/>
            </w:tcBorders>
            <w:shd w:val="clear" w:color="auto" w:fill="auto"/>
          </w:tcPr>
          <w:p w14:paraId="5FD58087" w14:textId="77777777" w:rsidR="008B7873" w:rsidRPr="008B7873" w:rsidRDefault="008B7873" w:rsidP="000F72F3">
            <w:pPr>
              <w:snapToGrid w:val="0"/>
              <w:jc w:val="both"/>
              <w:rPr>
                <w:rFonts w:ascii="Times New Roman" w:hAnsi="Times New Roman" w:cs="Times New Roman"/>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1CB0A90A" w14:textId="77777777" w:rsidR="008B7873" w:rsidRPr="008B7873" w:rsidRDefault="008B7873" w:rsidP="000F72F3">
            <w:pPr>
              <w:snapToGrid w:val="0"/>
              <w:jc w:val="both"/>
              <w:rPr>
                <w:rFonts w:ascii="Times New Roman" w:hAnsi="Times New Roman" w:cs="Times New Roman"/>
                <w:sz w:val="18"/>
                <w:szCs w:val="18"/>
              </w:rPr>
            </w:pPr>
          </w:p>
        </w:tc>
      </w:tr>
      <w:tr w:rsidR="008B7873" w:rsidRPr="008B7873" w14:paraId="4CA71777" w14:textId="77777777" w:rsidTr="008B7873">
        <w:trPr>
          <w:cantSplit/>
        </w:trPr>
        <w:tc>
          <w:tcPr>
            <w:tcW w:w="8005" w:type="dxa"/>
            <w:gridSpan w:val="7"/>
            <w:tcBorders>
              <w:top w:val="single" w:sz="4" w:space="0" w:color="000000"/>
              <w:left w:val="single" w:sz="4" w:space="0" w:color="000000"/>
              <w:bottom w:val="single" w:sz="4" w:space="0" w:color="000000"/>
            </w:tcBorders>
            <w:shd w:val="clear" w:color="auto" w:fill="auto"/>
          </w:tcPr>
          <w:p w14:paraId="18FF90E9" w14:textId="77777777"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rPr>
              <w:t>6.  c</w:t>
            </w:r>
            <w:proofErr w:type="gramStart"/>
            <w:r w:rsidRPr="008B7873">
              <w:rPr>
                <w:rFonts w:ascii="Times New Roman" w:hAnsi="Times New Roman" w:cs="Times New Roman"/>
                <w:sz w:val="18"/>
                <w:szCs w:val="18"/>
              </w:rPr>
              <w:t>)  REGISTRO</w:t>
            </w:r>
            <w:proofErr w:type="gramEnd"/>
            <w:r w:rsidRPr="008B7873">
              <w:rPr>
                <w:rFonts w:ascii="Times New Roman" w:hAnsi="Times New Roman" w:cs="Times New Roman"/>
                <w:sz w:val="18"/>
                <w:szCs w:val="18"/>
              </w:rPr>
              <w:t xml:space="preserve"> DE CULTIVARES</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1F66FA90" w14:textId="77777777" w:rsidR="008B7873" w:rsidRPr="008B7873" w:rsidRDefault="008B7873" w:rsidP="000F72F3">
            <w:pPr>
              <w:snapToGrid w:val="0"/>
              <w:jc w:val="both"/>
              <w:rPr>
                <w:rFonts w:ascii="Times New Roman" w:hAnsi="Times New Roman" w:cs="Times New Roman"/>
                <w:sz w:val="18"/>
                <w:szCs w:val="18"/>
              </w:rPr>
            </w:pPr>
          </w:p>
        </w:tc>
      </w:tr>
      <w:tr w:rsidR="008B7873" w:rsidRPr="008B7873" w14:paraId="21EFA511" w14:textId="77777777" w:rsidTr="008B7873">
        <w:trPr>
          <w:cantSplit/>
          <w:trHeight w:val="318"/>
        </w:trPr>
        <w:tc>
          <w:tcPr>
            <w:tcW w:w="2268" w:type="dxa"/>
            <w:gridSpan w:val="2"/>
            <w:tcBorders>
              <w:top w:val="single" w:sz="4" w:space="0" w:color="000000"/>
              <w:left w:val="single" w:sz="4" w:space="0" w:color="000000"/>
              <w:bottom w:val="single" w:sz="4" w:space="0" w:color="000000"/>
            </w:tcBorders>
            <w:shd w:val="clear" w:color="auto" w:fill="auto"/>
          </w:tcPr>
          <w:p w14:paraId="413C1010" w14:textId="77777777" w:rsidR="008B7873" w:rsidRPr="00E808E8" w:rsidRDefault="008B7873" w:rsidP="000F72F3">
            <w:pPr>
              <w:snapToGrid w:val="0"/>
              <w:jc w:val="center"/>
              <w:rPr>
                <w:rFonts w:ascii="Times New Roman" w:hAnsi="Times New Roman" w:cs="Times New Roman"/>
                <w:sz w:val="16"/>
                <w:szCs w:val="16"/>
              </w:rPr>
            </w:pPr>
          </w:p>
          <w:p w14:paraId="38411BDE" w14:textId="77777777" w:rsidR="008B7873" w:rsidRPr="00E808E8" w:rsidRDefault="008B7873" w:rsidP="000F72F3">
            <w:pPr>
              <w:jc w:val="center"/>
              <w:rPr>
                <w:rFonts w:ascii="Times New Roman" w:hAnsi="Times New Roman" w:cs="Times New Roman"/>
                <w:sz w:val="16"/>
                <w:szCs w:val="16"/>
              </w:rPr>
            </w:pPr>
            <w:r w:rsidRPr="00E808E8">
              <w:rPr>
                <w:rFonts w:ascii="Times New Roman" w:hAnsi="Times New Roman" w:cs="Times New Roman"/>
                <w:sz w:val="16"/>
                <w:szCs w:val="16"/>
              </w:rPr>
              <w:t>PRESENTACIÓN</w:t>
            </w:r>
          </w:p>
        </w:tc>
        <w:tc>
          <w:tcPr>
            <w:tcW w:w="993" w:type="dxa"/>
            <w:vMerge w:val="restart"/>
            <w:tcBorders>
              <w:top w:val="single" w:sz="4" w:space="0" w:color="000000"/>
              <w:left w:val="single" w:sz="4" w:space="0" w:color="000000"/>
              <w:bottom w:val="single" w:sz="4" w:space="0" w:color="000000"/>
            </w:tcBorders>
            <w:shd w:val="clear" w:color="auto" w:fill="auto"/>
          </w:tcPr>
          <w:p w14:paraId="34D6D643" w14:textId="77777777" w:rsidR="008B7873" w:rsidRPr="00E808E8" w:rsidRDefault="008B7873" w:rsidP="000F72F3">
            <w:pPr>
              <w:snapToGrid w:val="0"/>
              <w:jc w:val="center"/>
              <w:rPr>
                <w:rFonts w:ascii="Times New Roman" w:hAnsi="Times New Roman" w:cs="Times New Roman"/>
                <w:sz w:val="16"/>
                <w:szCs w:val="16"/>
              </w:rPr>
            </w:pPr>
          </w:p>
          <w:p w14:paraId="30E68E2D" w14:textId="77777777" w:rsidR="008B7873" w:rsidRPr="00E808E8" w:rsidRDefault="008B7873" w:rsidP="000F72F3">
            <w:pPr>
              <w:jc w:val="center"/>
              <w:rPr>
                <w:rFonts w:ascii="Times New Roman" w:hAnsi="Times New Roman" w:cs="Times New Roman"/>
                <w:sz w:val="16"/>
                <w:szCs w:val="16"/>
              </w:rPr>
            </w:pPr>
            <w:r w:rsidRPr="00E808E8">
              <w:rPr>
                <w:rFonts w:ascii="Times New Roman" w:hAnsi="Times New Roman" w:cs="Times New Roman"/>
                <w:sz w:val="16"/>
                <w:szCs w:val="16"/>
              </w:rPr>
              <w:t>NÚMERO DE SOLICITUD</w:t>
            </w:r>
          </w:p>
        </w:tc>
        <w:tc>
          <w:tcPr>
            <w:tcW w:w="993" w:type="dxa"/>
            <w:vMerge w:val="restart"/>
            <w:tcBorders>
              <w:top w:val="single" w:sz="4" w:space="0" w:color="000000"/>
              <w:left w:val="single" w:sz="4" w:space="0" w:color="000000"/>
              <w:bottom w:val="single" w:sz="4" w:space="0" w:color="000000"/>
            </w:tcBorders>
            <w:shd w:val="clear" w:color="auto" w:fill="auto"/>
          </w:tcPr>
          <w:p w14:paraId="17E912EA" w14:textId="77777777" w:rsidR="008B7873" w:rsidRPr="00E808E8" w:rsidRDefault="008B7873" w:rsidP="000F72F3">
            <w:pPr>
              <w:snapToGrid w:val="0"/>
              <w:jc w:val="center"/>
              <w:rPr>
                <w:rFonts w:ascii="Times New Roman" w:hAnsi="Times New Roman" w:cs="Times New Roman"/>
                <w:sz w:val="16"/>
                <w:szCs w:val="16"/>
              </w:rPr>
            </w:pPr>
          </w:p>
          <w:p w14:paraId="6387682F" w14:textId="77777777" w:rsidR="008B7873" w:rsidRPr="00E808E8" w:rsidRDefault="008B7873" w:rsidP="000F72F3">
            <w:pPr>
              <w:jc w:val="center"/>
              <w:rPr>
                <w:rFonts w:ascii="Times New Roman" w:hAnsi="Times New Roman" w:cs="Times New Roman"/>
                <w:sz w:val="16"/>
                <w:szCs w:val="16"/>
              </w:rPr>
            </w:pPr>
            <w:r w:rsidRPr="00E808E8">
              <w:rPr>
                <w:rFonts w:ascii="Times New Roman" w:hAnsi="Times New Roman" w:cs="Times New Roman"/>
                <w:sz w:val="16"/>
                <w:szCs w:val="16"/>
              </w:rPr>
              <w:t>NÚMERO DE REGISTRO</w:t>
            </w:r>
          </w:p>
        </w:tc>
        <w:tc>
          <w:tcPr>
            <w:tcW w:w="709" w:type="dxa"/>
            <w:gridSpan w:val="2"/>
            <w:vMerge w:val="restart"/>
            <w:tcBorders>
              <w:top w:val="single" w:sz="4" w:space="0" w:color="000000"/>
              <w:left w:val="single" w:sz="4" w:space="0" w:color="000000"/>
              <w:bottom w:val="single" w:sz="4" w:space="0" w:color="000000"/>
            </w:tcBorders>
            <w:shd w:val="clear" w:color="auto" w:fill="auto"/>
          </w:tcPr>
          <w:p w14:paraId="5CB4B05C" w14:textId="77777777" w:rsidR="008B7873" w:rsidRPr="00E808E8" w:rsidRDefault="008B7873" w:rsidP="000F72F3">
            <w:pPr>
              <w:snapToGrid w:val="0"/>
              <w:jc w:val="center"/>
              <w:rPr>
                <w:rFonts w:ascii="Times New Roman" w:hAnsi="Times New Roman" w:cs="Times New Roman"/>
                <w:sz w:val="16"/>
                <w:szCs w:val="16"/>
              </w:rPr>
            </w:pPr>
          </w:p>
          <w:p w14:paraId="1ADE98BC" w14:textId="77777777" w:rsidR="008B7873" w:rsidRPr="00E808E8" w:rsidRDefault="008B7873" w:rsidP="000F72F3">
            <w:pPr>
              <w:rPr>
                <w:rFonts w:ascii="Times New Roman" w:hAnsi="Times New Roman" w:cs="Times New Roman"/>
                <w:sz w:val="16"/>
                <w:szCs w:val="16"/>
              </w:rPr>
            </w:pPr>
            <w:r w:rsidRPr="00E808E8">
              <w:rPr>
                <w:rFonts w:ascii="Times New Roman" w:hAnsi="Times New Roman" w:cs="Times New Roman"/>
                <w:sz w:val="16"/>
                <w:szCs w:val="16"/>
              </w:rPr>
              <w:t>SITUA-CIÓN</w:t>
            </w:r>
          </w:p>
        </w:tc>
        <w:tc>
          <w:tcPr>
            <w:tcW w:w="3042" w:type="dxa"/>
            <w:vMerge w:val="restart"/>
            <w:tcBorders>
              <w:top w:val="single" w:sz="4" w:space="0" w:color="000000"/>
              <w:left w:val="single" w:sz="4" w:space="0" w:color="000000"/>
              <w:bottom w:val="single" w:sz="4" w:space="0" w:color="000000"/>
            </w:tcBorders>
            <w:shd w:val="clear" w:color="auto" w:fill="auto"/>
          </w:tcPr>
          <w:p w14:paraId="68961992" w14:textId="77777777" w:rsidR="008B7873" w:rsidRPr="00E808E8" w:rsidRDefault="008B7873" w:rsidP="000F72F3">
            <w:pPr>
              <w:snapToGrid w:val="0"/>
              <w:jc w:val="center"/>
              <w:rPr>
                <w:rFonts w:ascii="Times New Roman" w:hAnsi="Times New Roman" w:cs="Times New Roman"/>
                <w:sz w:val="16"/>
                <w:szCs w:val="16"/>
              </w:rPr>
            </w:pPr>
          </w:p>
          <w:p w14:paraId="615FD57F" w14:textId="77777777" w:rsidR="008B7873" w:rsidRPr="00E808E8" w:rsidRDefault="008B7873" w:rsidP="000F72F3">
            <w:pPr>
              <w:jc w:val="center"/>
              <w:rPr>
                <w:rFonts w:ascii="Times New Roman" w:hAnsi="Times New Roman" w:cs="Times New Roman"/>
                <w:sz w:val="16"/>
                <w:szCs w:val="16"/>
              </w:rPr>
            </w:pPr>
            <w:r w:rsidRPr="00E808E8">
              <w:rPr>
                <w:rFonts w:ascii="Times New Roman" w:hAnsi="Times New Roman" w:cs="Times New Roman"/>
                <w:sz w:val="16"/>
                <w:szCs w:val="16"/>
              </w:rPr>
              <w:t>DENOMINACIÓN VARIETAL</w:t>
            </w:r>
          </w:p>
          <w:p w14:paraId="348E52B6" w14:textId="77777777" w:rsidR="008B7873" w:rsidRPr="00E808E8" w:rsidRDefault="008B7873" w:rsidP="000F72F3">
            <w:pPr>
              <w:jc w:val="center"/>
              <w:rPr>
                <w:rFonts w:ascii="Times New Roman" w:hAnsi="Times New Roman" w:cs="Times New Roman"/>
                <w:sz w:val="16"/>
                <w:szCs w:val="16"/>
              </w:rPr>
            </w:pPr>
            <w:r w:rsidRPr="00E808E8">
              <w:rPr>
                <w:rFonts w:ascii="Times New Roman" w:hAnsi="Times New Roman" w:cs="Times New Roman"/>
                <w:sz w:val="16"/>
                <w:szCs w:val="16"/>
              </w:rPr>
              <w:t>0</w:t>
            </w:r>
          </w:p>
          <w:p w14:paraId="5307E755" w14:textId="77777777" w:rsidR="008B7873" w:rsidRPr="00E808E8" w:rsidRDefault="008B7873" w:rsidP="000F72F3">
            <w:pPr>
              <w:jc w:val="center"/>
              <w:rPr>
                <w:rFonts w:ascii="Times New Roman" w:hAnsi="Times New Roman" w:cs="Times New Roman"/>
                <w:sz w:val="16"/>
                <w:szCs w:val="16"/>
              </w:rPr>
            </w:pPr>
            <w:r w:rsidRPr="00E808E8">
              <w:rPr>
                <w:rFonts w:ascii="Times New Roman" w:hAnsi="Times New Roman" w:cs="Times New Roman"/>
                <w:sz w:val="16"/>
                <w:szCs w:val="16"/>
              </w:rPr>
              <w:t>REFERENCIA DEL OBTENTOR</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71429233" w14:textId="77777777" w:rsidR="008B7873" w:rsidRPr="008B7873" w:rsidRDefault="008B7873" w:rsidP="000F72F3">
            <w:pPr>
              <w:snapToGrid w:val="0"/>
              <w:jc w:val="both"/>
              <w:rPr>
                <w:rFonts w:ascii="Times New Roman" w:hAnsi="Times New Roman" w:cs="Times New Roman"/>
                <w:sz w:val="18"/>
                <w:szCs w:val="18"/>
              </w:rPr>
            </w:pPr>
          </w:p>
        </w:tc>
      </w:tr>
      <w:tr w:rsidR="008B7873" w:rsidRPr="008B7873" w14:paraId="29A0E11C" w14:textId="77777777" w:rsidTr="008B7873">
        <w:trPr>
          <w:cantSplit/>
          <w:trHeight w:val="320"/>
        </w:trPr>
        <w:tc>
          <w:tcPr>
            <w:tcW w:w="1276" w:type="dxa"/>
            <w:tcBorders>
              <w:top w:val="single" w:sz="4" w:space="0" w:color="000000"/>
              <w:left w:val="single" w:sz="4" w:space="0" w:color="000000"/>
              <w:bottom w:val="single" w:sz="4" w:space="0" w:color="000000"/>
            </w:tcBorders>
            <w:shd w:val="clear" w:color="auto" w:fill="auto"/>
          </w:tcPr>
          <w:p w14:paraId="019C3E71" w14:textId="77777777" w:rsidR="008B7873" w:rsidRPr="00E808E8" w:rsidRDefault="008B7873" w:rsidP="000F72F3">
            <w:pPr>
              <w:snapToGrid w:val="0"/>
              <w:jc w:val="center"/>
              <w:rPr>
                <w:rFonts w:ascii="Times New Roman" w:hAnsi="Times New Roman" w:cs="Times New Roman"/>
                <w:sz w:val="16"/>
                <w:szCs w:val="16"/>
              </w:rPr>
            </w:pPr>
          </w:p>
          <w:p w14:paraId="6214308B" w14:textId="77777777" w:rsidR="008B7873" w:rsidRPr="00E808E8" w:rsidRDefault="008B7873" w:rsidP="000F72F3">
            <w:pPr>
              <w:jc w:val="center"/>
              <w:rPr>
                <w:rFonts w:ascii="Times New Roman" w:hAnsi="Times New Roman" w:cs="Times New Roman"/>
                <w:sz w:val="16"/>
                <w:szCs w:val="16"/>
              </w:rPr>
            </w:pPr>
            <w:r w:rsidRPr="00E808E8">
              <w:rPr>
                <w:rFonts w:ascii="Times New Roman" w:hAnsi="Times New Roman" w:cs="Times New Roman"/>
                <w:sz w:val="16"/>
                <w:szCs w:val="16"/>
              </w:rPr>
              <w:t>PAÍS</w:t>
            </w:r>
          </w:p>
        </w:tc>
        <w:tc>
          <w:tcPr>
            <w:tcW w:w="992" w:type="dxa"/>
            <w:tcBorders>
              <w:top w:val="single" w:sz="4" w:space="0" w:color="000000"/>
              <w:left w:val="single" w:sz="4" w:space="0" w:color="000000"/>
              <w:bottom w:val="single" w:sz="4" w:space="0" w:color="000000"/>
            </w:tcBorders>
            <w:shd w:val="clear" w:color="auto" w:fill="auto"/>
          </w:tcPr>
          <w:p w14:paraId="3B9726E1" w14:textId="77777777" w:rsidR="008B7873" w:rsidRPr="00E808E8" w:rsidRDefault="008B7873" w:rsidP="000F72F3">
            <w:pPr>
              <w:snapToGrid w:val="0"/>
              <w:jc w:val="center"/>
              <w:rPr>
                <w:rFonts w:ascii="Times New Roman" w:hAnsi="Times New Roman" w:cs="Times New Roman"/>
                <w:sz w:val="16"/>
                <w:szCs w:val="16"/>
              </w:rPr>
            </w:pPr>
          </w:p>
          <w:p w14:paraId="30BB57A3" w14:textId="77777777" w:rsidR="008B7873" w:rsidRPr="00E808E8" w:rsidRDefault="008B7873" w:rsidP="000F72F3">
            <w:pPr>
              <w:jc w:val="center"/>
              <w:rPr>
                <w:rFonts w:ascii="Times New Roman" w:hAnsi="Times New Roman" w:cs="Times New Roman"/>
                <w:sz w:val="16"/>
                <w:szCs w:val="16"/>
              </w:rPr>
            </w:pPr>
            <w:r w:rsidRPr="00E808E8">
              <w:rPr>
                <w:rFonts w:ascii="Times New Roman" w:hAnsi="Times New Roman" w:cs="Times New Roman"/>
                <w:sz w:val="16"/>
                <w:szCs w:val="16"/>
              </w:rPr>
              <w:t>FECHA</w:t>
            </w:r>
          </w:p>
        </w:tc>
        <w:tc>
          <w:tcPr>
            <w:tcW w:w="993" w:type="dxa"/>
            <w:vMerge/>
            <w:tcBorders>
              <w:top w:val="single" w:sz="4" w:space="0" w:color="000000"/>
              <w:left w:val="single" w:sz="4" w:space="0" w:color="000000"/>
              <w:bottom w:val="single" w:sz="4" w:space="0" w:color="000000"/>
            </w:tcBorders>
            <w:shd w:val="clear" w:color="auto" w:fill="auto"/>
          </w:tcPr>
          <w:p w14:paraId="1E1DD026" w14:textId="77777777" w:rsidR="008B7873" w:rsidRPr="00E808E8" w:rsidRDefault="008B7873" w:rsidP="000F72F3">
            <w:pPr>
              <w:snapToGrid w:val="0"/>
              <w:jc w:val="center"/>
              <w:rPr>
                <w:rFonts w:ascii="Times New Roman" w:hAnsi="Times New Roman" w:cs="Times New Roman"/>
                <w:sz w:val="16"/>
                <w:szCs w:val="16"/>
              </w:rPr>
            </w:pPr>
          </w:p>
        </w:tc>
        <w:tc>
          <w:tcPr>
            <w:tcW w:w="993" w:type="dxa"/>
            <w:vMerge/>
            <w:tcBorders>
              <w:top w:val="single" w:sz="4" w:space="0" w:color="000000"/>
              <w:left w:val="single" w:sz="4" w:space="0" w:color="000000"/>
              <w:bottom w:val="single" w:sz="4" w:space="0" w:color="000000"/>
            </w:tcBorders>
            <w:shd w:val="clear" w:color="auto" w:fill="auto"/>
          </w:tcPr>
          <w:p w14:paraId="78C703AA" w14:textId="77777777" w:rsidR="008B7873" w:rsidRPr="00E808E8" w:rsidRDefault="008B7873" w:rsidP="000F72F3">
            <w:pPr>
              <w:snapToGrid w:val="0"/>
              <w:jc w:val="both"/>
              <w:rPr>
                <w:rFonts w:ascii="Times New Roman" w:hAnsi="Times New Roman" w:cs="Times New Roman"/>
                <w:sz w:val="16"/>
                <w:szCs w:val="16"/>
              </w:rPr>
            </w:pPr>
          </w:p>
        </w:tc>
        <w:tc>
          <w:tcPr>
            <w:tcW w:w="709" w:type="dxa"/>
            <w:gridSpan w:val="2"/>
            <w:vMerge/>
            <w:tcBorders>
              <w:top w:val="single" w:sz="4" w:space="0" w:color="000000"/>
              <w:left w:val="single" w:sz="4" w:space="0" w:color="000000"/>
              <w:bottom w:val="single" w:sz="4" w:space="0" w:color="000000"/>
            </w:tcBorders>
            <w:shd w:val="clear" w:color="auto" w:fill="auto"/>
          </w:tcPr>
          <w:p w14:paraId="05E48400" w14:textId="77777777" w:rsidR="008B7873" w:rsidRPr="00E808E8" w:rsidRDefault="008B7873" w:rsidP="000F72F3">
            <w:pPr>
              <w:snapToGrid w:val="0"/>
              <w:jc w:val="both"/>
              <w:rPr>
                <w:rFonts w:ascii="Times New Roman" w:hAnsi="Times New Roman" w:cs="Times New Roman"/>
                <w:sz w:val="16"/>
                <w:szCs w:val="16"/>
              </w:rPr>
            </w:pPr>
          </w:p>
        </w:tc>
        <w:tc>
          <w:tcPr>
            <w:tcW w:w="3042" w:type="dxa"/>
            <w:vMerge/>
            <w:tcBorders>
              <w:top w:val="single" w:sz="4" w:space="0" w:color="000000"/>
              <w:left w:val="single" w:sz="4" w:space="0" w:color="000000"/>
              <w:bottom w:val="single" w:sz="4" w:space="0" w:color="000000"/>
            </w:tcBorders>
            <w:shd w:val="clear" w:color="auto" w:fill="auto"/>
          </w:tcPr>
          <w:p w14:paraId="2AA8B590" w14:textId="77777777" w:rsidR="008B7873" w:rsidRPr="00E808E8" w:rsidRDefault="008B7873" w:rsidP="000F72F3">
            <w:pPr>
              <w:snapToGrid w:val="0"/>
              <w:jc w:val="both"/>
              <w:rPr>
                <w:rFonts w:ascii="Times New Roman" w:hAnsi="Times New Roman" w:cs="Times New Roman"/>
                <w:sz w:val="16"/>
                <w:szCs w:val="16"/>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254A2CAE" w14:textId="77777777" w:rsidR="008B7873" w:rsidRPr="008B7873" w:rsidRDefault="008B7873" w:rsidP="000F72F3">
            <w:pPr>
              <w:snapToGrid w:val="0"/>
              <w:jc w:val="both"/>
              <w:rPr>
                <w:rFonts w:ascii="Times New Roman" w:hAnsi="Times New Roman" w:cs="Times New Roman"/>
                <w:sz w:val="18"/>
                <w:szCs w:val="18"/>
              </w:rPr>
            </w:pPr>
          </w:p>
        </w:tc>
      </w:tr>
      <w:tr w:rsidR="008B7873" w:rsidRPr="008B7873" w14:paraId="6561ED72" w14:textId="77777777" w:rsidTr="008B7873">
        <w:trPr>
          <w:cantSplit/>
        </w:trPr>
        <w:tc>
          <w:tcPr>
            <w:tcW w:w="1276" w:type="dxa"/>
            <w:tcBorders>
              <w:top w:val="single" w:sz="4" w:space="0" w:color="000000"/>
              <w:left w:val="single" w:sz="4" w:space="0" w:color="000000"/>
              <w:bottom w:val="single" w:sz="4" w:space="0" w:color="000000"/>
            </w:tcBorders>
            <w:shd w:val="clear" w:color="auto" w:fill="auto"/>
          </w:tcPr>
          <w:p w14:paraId="1BE8B71B" w14:textId="77777777" w:rsidR="008B7873" w:rsidRPr="008B7873" w:rsidRDefault="008B7873" w:rsidP="000F72F3">
            <w:pPr>
              <w:snapToGrid w:val="0"/>
              <w:jc w:val="both"/>
              <w:rPr>
                <w:rFonts w:ascii="Times New Roman" w:hAnsi="Times New Roman" w:cs="Times New Roman"/>
                <w:sz w:val="18"/>
                <w:szCs w:val="18"/>
              </w:rPr>
            </w:pPr>
          </w:p>
          <w:p w14:paraId="49C548AC" w14:textId="77777777" w:rsidR="008B7873" w:rsidRPr="008B7873" w:rsidRDefault="008B7873" w:rsidP="000F72F3">
            <w:pPr>
              <w:jc w:val="both"/>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3081BB5D" w14:textId="77777777" w:rsidR="008B7873" w:rsidRPr="008B7873" w:rsidRDefault="008B7873" w:rsidP="000F72F3">
            <w:pPr>
              <w:snapToGrid w:val="0"/>
              <w:jc w:val="both"/>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7BFDA032" w14:textId="77777777" w:rsidR="008B7873" w:rsidRPr="008B7873" w:rsidRDefault="008B7873" w:rsidP="000F72F3">
            <w:pPr>
              <w:snapToGrid w:val="0"/>
              <w:jc w:val="both"/>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4BF78DF5" w14:textId="77777777" w:rsidR="008B7873" w:rsidRPr="008B7873" w:rsidRDefault="008B7873" w:rsidP="000F72F3">
            <w:pPr>
              <w:snapToGrid w:val="0"/>
              <w:jc w:val="both"/>
              <w:rPr>
                <w:rFonts w:ascii="Times New Roman" w:hAnsi="Times New Roman" w:cs="Times New Roman"/>
                <w:sz w:val="18"/>
                <w:szCs w:val="18"/>
              </w:rPr>
            </w:pPr>
          </w:p>
        </w:tc>
        <w:tc>
          <w:tcPr>
            <w:tcW w:w="709" w:type="dxa"/>
            <w:gridSpan w:val="2"/>
            <w:tcBorders>
              <w:top w:val="single" w:sz="4" w:space="0" w:color="000000"/>
              <w:left w:val="single" w:sz="4" w:space="0" w:color="000000"/>
              <w:bottom w:val="single" w:sz="4" w:space="0" w:color="000000"/>
            </w:tcBorders>
            <w:shd w:val="clear" w:color="auto" w:fill="auto"/>
          </w:tcPr>
          <w:p w14:paraId="730DCA24" w14:textId="77777777" w:rsidR="008B7873" w:rsidRPr="008B7873" w:rsidRDefault="008B7873" w:rsidP="000F72F3">
            <w:pPr>
              <w:snapToGrid w:val="0"/>
              <w:jc w:val="both"/>
              <w:rPr>
                <w:rFonts w:ascii="Times New Roman" w:hAnsi="Times New Roman" w:cs="Times New Roman"/>
                <w:sz w:val="18"/>
                <w:szCs w:val="18"/>
              </w:rPr>
            </w:pPr>
          </w:p>
        </w:tc>
        <w:tc>
          <w:tcPr>
            <w:tcW w:w="3042" w:type="dxa"/>
            <w:tcBorders>
              <w:top w:val="single" w:sz="4" w:space="0" w:color="000000"/>
              <w:left w:val="single" w:sz="4" w:space="0" w:color="000000"/>
              <w:bottom w:val="single" w:sz="4" w:space="0" w:color="000000"/>
            </w:tcBorders>
            <w:shd w:val="clear" w:color="auto" w:fill="auto"/>
          </w:tcPr>
          <w:p w14:paraId="7310B49F" w14:textId="77777777" w:rsidR="008B7873" w:rsidRPr="008B7873" w:rsidRDefault="008B7873" w:rsidP="000F72F3">
            <w:pPr>
              <w:snapToGrid w:val="0"/>
              <w:jc w:val="both"/>
              <w:rPr>
                <w:rFonts w:ascii="Times New Roman" w:hAnsi="Times New Roman" w:cs="Times New Roman"/>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62EE272E" w14:textId="77777777" w:rsidR="008B7873" w:rsidRPr="008B7873" w:rsidRDefault="008B7873" w:rsidP="000F72F3">
            <w:pPr>
              <w:snapToGrid w:val="0"/>
              <w:jc w:val="both"/>
              <w:rPr>
                <w:rFonts w:ascii="Times New Roman" w:hAnsi="Times New Roman" w:cs="Times New Roman"/>
                <w:sz w:val="18"/>
                <w:szCs w:val="18"/>
              </w:rPr>
            </w:pPr>
          </w:p>
        </w:tc>
      </w:tr>
      <w:tr w:rsidR="008B7873" w:rsidRPr="008B7873" w14:paraId="2D225F67" w14:textId="77777777" w:rsidTr="008B7873">
        <w:trPr>
          <w:cantSplit/>
        </w:trPr>
        <w:tc>
          <w:tcPr>
            <w:tcW w:w="1276" w:type="dxa"/>
            <w:tcBorders>
              <w:top w:val="single" w:sz="4" w:space="0" w:color="000000"/>
              <w:left w:val="single" w:sz="4" w:space="0" w:color="000000"/>
              <w:bottom w:val="single" w:sz="4" w:space="0" w:color="000000"/>
            </w:tcBorders>
            <w:shd w:val="clear" w:color="auto" w:fill="auto"/>
          </w:tcPr>
          <w:p w14:paraId="78DF112B" w14:textId="77777777" w:rsidR="008B7873" w:rsidRPr="008B7873" w:rsidRDefault="008B7873" w:rsidP="000F72F3">
            <w:pPr>
              <w:snapToGrid w:val="0"/>
              <w:jc w:val="both"/>
              <w:rPr>
                <w:rFonts w:ascii="Times New Roman" w:hAnsi="Times New Roman" w:cs="Times New Roman"/>
                <w:sz w:val="18"/>
                <w:szCs w:val="18"/>
              </w:rPr>
            </w:pPr>
          </w:p>
          <w:p w14:paraId="20A287E6" w14:textId="77777777" w:rsidR="008B7873" w:rsidRPr="008B7873" w:rsidRDefault="008B7873" w:rsidP="000F72F3">
            <w:pPr>
              <w:jc w:val="both"/>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16443DFA" w14:textId="77777777" w:rsidR="008B7873" w:rsidRPr="008B7873" w:rsidRDefault="008B7873" w:rsidP="000F72F3">
            <w:pPr>
              <w:snapToGrid w:val="0"/>
              <w:jc w:val="both"/>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530A54DE" w14:textId="77777777" w:rsidR="008B7873" w:rsidRPr="008B7873" w:rsidRDefault="008B7873" w:rsidP="000F72F3">
            <w:pPr>
              <w:snapToGrid w:val="0"/>
              <w:jc w:val="both"/>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4E66B991" w14:textId="77777777" w:rsidR="008B7873" w:rsidRPr="008B7873" w:rsidRDefault="008B7873" w:rsidP="000F72F3">
            <w:pPr>
              <w:snapToGrid w:val="0"/>
              <w:jc w:val="both"/>
              <w:rPr>
                <w:rFonts w:ascii="Times New Roman" w:hAnsi="Times New Roman" w:cs="Times New Roman"/>
                <w:sz w:val="18"/>
                <w:szCs w:val="18"/>
              </w:rPr>
            </w:pPr>
          </w:p>
        </w:tc>
        <w:tc>
          <w:tcPr>
            <w:tcW w:w="709" w:type="dxa"/>
            <w:gridSpan w:val="2"/>
            <w:tcBorders>
              <w:top w:val="single" w:sz="4" w:space="0" w:color="000000"/>
              <w:left w:val="single" w:sz="4" w:space="0" w:color="000000"/>
              <w:bottom w:val="single" w:sz="4" w:space="0" w:color="000000"/>
            </w:tcBorders>
            <w:shd w:val="clear" w:color="auto" w:fill="auto"/>
          </w:tcPr>
          <w:p w14:paraId="55E9BF40" w14:textId="77777777" w:rsidR="008B7873" w:rsidRPr="008B7873" w:rsidRDefault="008B7873" w:rsidP="000F72F3">
            <w:pPr>
              <w:snapToGrid w:val="0"/>
              <w:jc w:val="both"/>
              <w:rPr>
                <w:rFonts w:ascii="Times New Roman" w:hAnsi="Times New Roman" w:cs="Times New Roman"/>
                <w:sz w:val="18"/>
                <w:szCs w:val="18"/>
              </w:rPr>
            </w:pPr>
          </w:p>
        </w:tc>
        <w:tc>
          <w:tcPr>
            <w:tcW w:w="3042" w:type="dxa"/>
            <w:tcBorders>
              <w:top w:val="single" w:sz="4" w:space="0" w:color="000000"/>
              <w:left w:val="single" w:sz="4" w:space="0" w:color="000000"/>
              <w:bottom w:val="single" w:sz="4" w:space="0" w:color="000000"/>
            </w:tcBorders>
            <w:shd w:val="clear" w:color="auto" w:fill="auto"/>
          </w:tcPr>
          <w:p w14:paraId="035AD059" w14:textId="77777777" w:rsidR="008B7873" w:rsidRPr="008B7873" w:rsidRDefault="008B7873" w:rsidP="000F72F3">
            <w:pPr>
              <w:snapToGrid w:val="0"/>
              <w:jc w:val="both"/>
              <w:rPr>
                <w:rFonts w:ascii="Times New Roman" w:hAnsi="Times New Roman" w:cs="Times New Roman"/>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4DF78E7E" w14:textId="77777777" w:rsidR="008B7873" w:rsidRPr="008B7873" w:rsidRDefault="008B7873" w:rsidP="000F72F3">
            <w:pPr>
              <w:snapToGrid w:val="0"/>
              <w:jc w:val="both"/>
              <w:rPr>
                <w:rFonts w:ascii="Times New Roman" w:hAnsi="Times New Roman" w:cs="Times New Roman"/>
                <w:sz w:val="18"/>
                <w:szCs w:val="18"/>
              </w:rPr>
            </w:pPr>
          </w:p>
        </w:tc>
      </w:tr>
      <w:tr w:rsidR="008B7873" w:rsidRPr="008B7873" w14:paraId="0ACF5DD1" w14:textId="77777777" w:rsidTr="008B7873">
        <w:trPr>
          <w:cantSplit/>
        </w:trPr>
        <w:tc>
          <w:tcPr>
            <w:tcW w:w="1276" w:type="dxa"/>
            <w:tcBorders>
              <w:top w:val="single" w:sz="4" w:space="0" w:color="000000"/>
              <w:left w:val="single" w:sz="4" w:space="0" w:color="000000"/>
              <w:bottom w:val="single" w:sz="4" w:space="0" w:color="000000"/>
            </w:tcBorders>
            <w:shd w:val="clear" w:color="auto" w:fill="auto"/>
          </w:tcPr>
          <w:p w14:paraId="1AB2ADEA" w14:textId="77777777" w:rsidR="008B7873" w:rsidRPr="008B7873" w:rsidRDefault="008B7873" w:rsidP="000F72F3">
            <w:pPr>
              <w:snapToGrid w:val="0"/>
              <w:jc w:val="both"/>
              <w:rPr>
                <w:rFonts w:ascii="Times New Roman" w:hAnsi="Times New Roman" w:cs="Times New Roman"/>
                <w:sz w:val="18"/>
                <w:szCs w:val="18"/>
              </w:rPr>
            </w:pPr>
          </w:p>
          <w:p w14:paraId="53C6A606" w14:textId="77777777" w:rsidR="008B7873" w:rsidRPr="008B7873" w:rsidRDefault="008B7873" w:rsidP="000F72F3">
            <w:pPr>
              <w:jc w:val="both"/>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06DC20FB" w14:textId="77777777" w:rsidR="008B7873" w:rsidRPr="008B7873" w:rsidRDefault="008B7873" w:rsidP="000F72F3">
            <w:pPr>
              <w:snapToGrid w:val="0"/>
              <w:jc w:val="both"/>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45E9E6C5" w14:textId="77777777" w:rsidR="008B7873" w:rsidRPr="008B7873" w:rsidRDefault="008B7873" w:rsidP="000F72F3">
            <w:pPr>
              <w:snapToGrid w:val="0"/>
              <w:jc w:val="both"/>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3946E623" w14:textId="77777777" w:rsidR="008B7873" w:rsidRPr="008B7873" w:rsidRDefault="008B7873" w:rsidP="000F72F3">
            <w:pPr>
              <w:snapToGrid w:val="0"/>
              <w:jc w:val="both"/>
              <w:rPr>
                <w:rFonts w:ascii="Times New Roman" w:hAnsi="Times New Roman" w:cs="Times New Roman"/>
                <w:sz w:val="18"/>
                <w:szCs w:val="18"/>
              </w:rPr>
            </w:pPr>
          </w:p>
        </w:tc>
        <w:tc>
          <w:tcPr>
            <w:tcW w:w="709" w:type="dxa"/>
            <w:gridSpan w:val="2"/>
            <w:tcBorders>
              <w:top w:val="single" w:sz="4" w:space="0" w:color="000000"/>
              <w:left w:val="single" w:sz="4" w:space="0" w:color="000000"/>
              <w:bottom w:val="single" w:sz="4" w:space="0" w:color="000000"/>
            </w:tcBorders>
            <w:shd w:val="clear" w:color="auto" w:fill="auto"/>
          </w:tcPr>
          <w:p w14:paraId="6FF7ACFF" w14:textId="77777777" w:rsidR="008B7873" w:rsidRPr="008B7873" w:rsidRDefault="008B7873" w:rsidP="000F72F3">
            <w:pPr>
              <w:snapToGrid w:val="0"/>
              <w:jc w:val="both"/>
              <w:rPr>
                <w:rFonts w:ascii="Times New Roman" w:hAnsi="Times New Roman" w:cs="Times New Roman"/>
                <w:sz w:val="18"/>
                <w:szCs w:val="18"/>
              </w:rPr>
            </w:pPr>
          </w:p>
        </w:tc>
        <w:tc>
          <w:tcPr>
            <w:tcW w:w="3042" w:type="dxa"/>
            <w:tcBorders>
              <w:top w:val="single" w:sz="4" w:space="0" w:color="000000"/>
              <w:left w:val="single" w:sz="4" w:space="0" w:color="000000"/>
              <w:bottom w:val="single" w:sz="4" w:space="0" w:color="000000"/>
            </w:tcBorders>
            <w:shd w:val="clear" w:color="auto" w:fill="auto"/>
          </w:tcPr>
          <w:p w14:paraId="0BB49C24" w14:textId="77777777" w:rsidR="008B7873" w:rsidRPr="008B7873" w:rsidRDefault="008B7873" w:rsidP="000F72F3">
            <w:pPr>
              <w:snapToGrid w:val="0"/>
              <w:jc w:val="both"/>
              <w:rPr>
                <w:rFonts w:ascii="Times New Roman" w:hAnsi="Times New Roman" w:cs="Times New Roman"/>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2AD6BAF7" w14:textId="77777777" w:rsidR="008B7873" w:rsidRPr="008B7873" w:rsidRDefault="008B7873" w:rsidP="000F72F3">
            <w:pPr>
              <w:snapToGrid w:val="0"/>
              <w:jc w:val="both"/>
              <w:rPr>
                <w:rFonts w:ascii="Times New Roman" w:hAnsi="Times New Roman" w:cs="Times New Roman"/>
                <w:sz w:val="18"/>
                <w:szCs w:val="18"/>
              </w:rPr>
            </w:pPr>
          </w:p>
        </w:tc>
      </w:tr>
      <w:tr w:rsidR="008B7873" w:rsidRPr="008B7873" w14:paraId="0FA612CA" w14:textId="77777777" w:rsidTr="008B7873">
        <w:trPr>
          <w:cantSplit/>
        </w:trPr>
        <w:tc>
          <w:tcPr>
            <w:tcW w:w="8005" w:type="dxa"/>
            <w:gridSpan w:val="7"/>
            <w:tcBorders>
              <w:top w:val="single" w:sz="4" w:space="0" w:color="000000"/>
              <w:left w:val="single" w:sz="4" w:space="0" w:color="000000"/>
              <w:bottom w:val="single" w:sz="4" w:space="0" w:color="000000"/>
            </w:tcBorders>
            <w:shd w:val="clear" w:color="auto" w:fill="auto"/>
          </w:tcPr>
          <w:p w14:paraId="504EC45C" w14:textId="77777777" w:rsidR="008B7873" w:rsidRPr="008B7873" w:rsidRDefault="008B7873" w:rsidP="000F72F3">
            <w:pPr>
              <w:snapToGrid w:val="0"/>
              <w:jc w:val="both"/>
              <w:rPr>
                <w:rFonts w:ascii="Times New Roman" w:hAnsi="Times New Roman" w:cs="Times New Roman"/>
                <w:sz w:val="18"/>
                <w:szCs w:val="18"/>
              </w:rPr>
            </w:pPr>
          </w:p>
          <w:p w14:paraId="78CFE86B" w14:textId="77777777"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rPr>
              <w:t xml:space="preserve">Situación de la solicitud:  A   en </w:t>
            </w:r>
            <w:proofErr w:type="gramStart"/>
            <w:r w:rsidRPr="008B7873">
              <w:rPr>
                <w:rFonts w:ascii="Times New Roman" w:hAnsi="Times New Roman" w:cs="Times New Roman"/>
                <w:sz w:val="18"/>
                <w:szCs w:val="18"/>
              </w:rPr>
              <w:t>trámite,  B</w:t>
            </w:r>
            <w:proofErr w:type="gramEnd"/>
            <w:r w:rsidRPr="008B7873">
              <w:rPr>
                <w:rFonts w:ascii="Times New Roman" w:hAnsi="Times New Roman" w:cs="Times New Roman"/>
                <w:sz w:val="18"/>
                <w:szCs w:val="18"/>
              </w:rPr>
              <w:t xml:space="preserve">    Rechazada,  C   Retirada,  D  Aceptada,  E  Otros</w:t>
            </w:r>
          </w:p>
          <w:p w14:paraId="5B143965" w14:textId="77777777" w:rsidR="008B7873" w:rsidRPr="008B7873" w:rsidRDefault="008B7873" w:rsidP="000F72F3">
            <w:pPr>
              <w:jc w:val="both"/>
              <w:rPr>
                <w:rFonts w:ascii="Times New Roman" w:hAnsi="Times New Roman" w:cs="Times New Roman"/>
                <w:sz w:val="18"/>
                <w:szCs w:val="18"/>
              </w:rPr>
            </w:pPr>
          </w:p>
          <w:p w14:paraId="31EAC084" w14:textId="77777777"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rPr>
              <w:t>(Si requiere más espacio, continúe en hoja aparte)</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15E86637" w14:textId="77777777" w:rsidR="008B7873" w:rsidRPr="008B7873" w:rsidRDefault="008B7873" w:rsidP="000F72F3">
            <w:pPr>
              <w:snapToGrid w:val="0"/>
              <w:jc w:val="both"/>
              <w:rPr>
                <w:rFonts w:ascii="Times New Roman" w:hAnsi="Times New Roman" w:cs="Times New Roman"/>
                <w:sz w:val="18"/>
                <w:szCs w:val="18"/>
              </w:rPr>
            </w:pPr>
          </w:p>
        </w:tc>
      </w:tr>
      <w:tr w:rsidR="008B7873" w:rsidRPr="008B7873" w14:paraId="32A4F8A9" w14:textId="77777777" w:rsidTr="008B7873">
        <w:trPr>
          <w:cantSplit/>
        </w:trPr>
        <w:tc>
          <w:tcPr>
            <w:tcW w:w="8005" w:type="dxa"/>
            <w:gridSpan w:val="7"/>
            <w:tcBorders>
              <w:top w:val="single" w:sz="4" w:space="0" w:color="000000"/>
              <w:left w:val="single" w:sz="4" w:space="0" w:color="000000"/>
              <w:bottom w:val="single" w:sz="4" w:space="0" w:color="000000"/>
            </w:tcBorders>
            <w:shd w:val="clear" w:color="auto" w:fill="auto"/>
          </w:tcPr>
          <w:p w14:paraId="712B9BCF" w14:textId="77777777" w:rsidR="008B7873" w:rsidRPr="008B7873" w:rsidRDefault="008B7873" w:rsidP="000F72F3">
            <w:pPr>
              <w:snapToGrid w:val="0"/>
              <w:jc w:val="both"/>
              <w:rPr>
                <w:rFonts w:ascii="Times New Roman" w:hAnsi="Times New Roman" w:cs="Times New Roman"/>
                <w:sz w:val="18"/>
                <w:szCs w:val="18"/>
              </w:rPr>
            </w:pPr>
          </w:p>
          <w:p w14:paraId="31053888" w14:textId="77777777" w:rsidR="008B7873" w:rsidRPr="008B7873" w:rsidRDefault="008B7873" w:rsidP="008B7873">
            <w:pPr>
              <w:widowControl/>
              <w:numPr>
                <w:ilvl w:val="0"/>
                <w:numId w:val="13"/>
              </w:numPr>
              <w:suppressAutoHyphens/>
              <w:autoSpaceDE/>
              <w:autoSpaceDN/>
              <w:jc w:val="both"/>
              <w:rPr>
                <w:rFonts w:ascii="Times New Roman" w:hAnsi="Times New Roman" w:cs="Times New Roman"/>
                <w:sz w:val="18"/>
                <w:szCs w:val="18"/>
              </w:rPr>
            </w:pPr>
            <w:r w:rsidRPr="008B7873">
              <w:rPr>
                <w:rFonts w:ascii="Times New Roman" w:hAnsi="Times New Roman" w:cs="Times New Roman"/>
                <w:sz w:val="18"/>
                <w:szCs w:val="18"/>
              </w:rPr>
              <w:t>SE REIVINDICA LA PRIORIDAD DE LA SOLICITUD PRESENTADA EN:</w:t>
            </w:r>
          </w:p>
          <w:p w14:paraId="30567546" w14:textId="77777777" w:rsidR="008B7873" w:rsidRPr="008B7873" w:rsidRDefault="008B7873" w:rsidP="000F72F3">
            <w:pPr>
              <w:jc w:val="both"/>
              <w:rPr>
                <w:rFonts w:ascii="Times New Roman" w:hAnsi="Times New Roman" w:cs="Times New Roman"/>
                <w:sz w:val="18"/>
                <w:szCs w:val="18"/>
              </w:rPr>
            </w:pPr>
          </w:p>
          <w:p w14:paraId="7FDDDD49" w14:textId="77777777" w:rsidR="008B7873" w:rsidRPr="008B7873" w:rsidRDefault="008B7873" w:rsidP="000F72F3">
            <w:pPr>
              <w:ind w:left="360"/>
              <w:jc w:val="both"/>
              <w:rPr>
                <w:rFonts w:ascii="Times New Roman" w:hAnsi="Times New Roman" w:cs="Times New Roman"/>
                <w:sz w:val="18"/>
                <w:szCs w:val="18"/>
              </w:rPr>
            </w:pPr>
            <w:proofErr w:type="gramStart"/>
            <w:r w:rsidRPr="008B7873">
              <w:rPr>
                <w:rFonts w:ascii="Times New Roman" w:hAnsi="Times New Roman" w:cs="Times New Roman"/>
                <w:sz w:val="18"/>
                <w:szCs w:val="18"/>
              </w:rPr>
              <w:t>PAÍS  ....................................................................................................................</w:t>
            </w:r>
            <w:proofErr w:type="gramEnd"/>
          </w:p>
          <w:p w14:paraId="7D7F3812" w14:textId="77777777" w:rsidR="008B7873" w:rsidRPr="008B7873" w:rsidRDefault="008B7873" w:rsidP="000F72F3">
            <w:pPr>
              <w:ind w:left="360"/>
              <w:jc w:val="both"/>
              <w:rPr>
                <w:rFonts w:ascii="Times New Roman" w:hAnsi="Times New Roman" w:cs="Times New Roman"/>
                <w:sz w:val="18"/>
                <w:szCs w:val="18"/>
              </w:rPr>
            </w:pPr>
          </w:p>
          <w:p w14:paraId="149702CD" w14:textId="77777777" w:rsidR="008B7873" w:rsidRPr="008B7873" w:rsidRDefault="008B7873" w:rsidP="000F72F3">
            <w:pPr>
              <w:ind w:left="360"/>
              <w:jc w:val="both"/>
              <w:rPr>
                <w:rFonts w:ascii="Times New Roman" w:hAnsi="Times New Roman" w:cs="Times New Roman"/>
                <w:sz w:val="18"/>
                <w:szCs w:val="18"/>
              </w:rPr>
            </w:pPr>
            <w:r w:rsidRPr="008B7873">
              <w:rPr>
                <w:rFonts w:ascii="Times New Roman" w:hAnsi="Times New Roman" w:cs="Times New Roman"/>
                <w:sz w:val="18"/>
                <w:szCs w:val="18"/>
              </w:rPr>
              <w:t>EL DÍA (</w:t>
            </w:r>
            <w:proofErr w:type="gramStart"/>
            <w:r w:rsidRPr="008B7873">
              <w:rPr>
                <w:rFonts w:ascii="Times New Roman" w:hAnsi="Times New Roman" w:cs="Times New Roman"/>
                <w:sz w:val="18"/>
                <w:szCs w:val="18"/>
              </w:rPr>
              <w:t xml:space="preserve">fecha)   </w:t>
            </w:r>
            <w:proofErr w:type="gramEnd"/>
            <w:r w:rsidRPr="008B7873">
              <w:rPr>
                <w:rFonts w:ascii="Times New Roman" w:hAnsi="Times New Roman" w:cs="Times New Roman"/>
                <w:sz w:val="18"/>
                <w:szCs w:val="18"/>
              </w:rPr>
              <w:t>..................................................................................................</w:t>
            </w:r>
          </w:p>
          <w:p w14:paraId="00533A7C" w14:textId="77777777" w:rsidR="008B7873" w:rsidRPr="008B7873" w:rsidRDefault="008B7873" w:rsidP="000F72F3">
            <w:pPr>
              <w:ind w:left="360"/>
              <w:jc w:val="both"/>
              <w:rPr>
                <w:rFonts w:ascii="Times New Roman" w:hAnsi="Times New Roman" w:cs="Times New Roman"/>
                <w:sz w:val="18"/>
                <w:szCs w:val="18"/>
              </w:rPr>
            </w:pPr>
            <w:r w:rsidRPr="008B7873">
              <w:rPr>
                <w:rFonts w:ascii="Times New Roman" w:hAnsi="Times New Roman" w:cs="Times New Roman"/>
                <w:sz w:val="18"/>
                <w:szCs w:val="18"/>
              </w:rPr>
              <w:t xml:space="preserve">                                     HORA                  DÍA                     MES                    AÑO</w:t>
            </w:r>
          </w:p>
          <w:p w14:paraId="13F74984" w14:textId="77777777" w:rsidR="008B7873" w:rsidRPr="008B7873" w:rsidRDefault="008B7873" w:rsidP="000F72F3">
            <w:pPr>
              <w:ind w:left="360"/>
              <w:jc w:val="both"/>
              <w:rPr>
                <w:rFonts w:ascii="Times New Roman" w:hAnsi="Times New Roman" w:cs="Times New Roman"/>
                <w:sz w:val="18"/>
                <w:szCs w:val="18"/>
              </w:rPr>
            </w:pPr>
          </w:p>
          <w:p w14:paraId="10CC15B7" w14:textId="77777777" w:rsidR="008B7873" w:rsidRPr="008B7873" w:rsidRDefault="008B7873" w:rsidP="000F72F3">
            <w:pPr>
              <w:ind w:left="360"/>
              <w:jc w:val="both"/>
              <w:rPr>
                <w:rFonts w:ascii="Times New Roman" w:hAnsi="Times New Roman" w:cs="Times New Roman"/>
                <w:sz w:val="18"/>
                <w:szCs w:val="18"/>
              </w:rPr>
            </w:pPr>
            <w:r w:rsidRPr="008B7873">
              <w:rPr>
                <w:rFonts w:ascii="Times New Roman" w:hAnsi="Times New Roman" w:cs="Times New Roman"/>
                <w:sz w:val="18"/>
                <w:szCs w:val="18"/>
              </w:rPr>
              <w:t>BAJO LA DENOMINACIÓN: ...........................................................................</w:t>
            </w:r>
          </w:p>
          <w:p w14:paraId="0069B747" w14:textId="77777777" w:rsidR="008B7873" w:rsidRPr="008B7873" w:rsidRDefault="008B7873" w:rsidP="000F72F3">
            <w:pPr>
              <w:ind w:left="360"/>
              <w:jc w:val="both"/>
              <w:rPr>
                <w:rFonts w:ascii="Times New Roman" w:hAnsi="Times New Roman" w:cs="Times New Roman"/>
                <w:sz w:val="18"/>
                <w:szCs w:val="18"/>
              </w:rPr>
            </w:pPr>
          </w:p>
          <w:p w14:paraId="72A8C163" w14:textId="77777777" w:rsidR="008B7873" w:rsidRPr="008B7873" w:rsidRDefault="008B7873" w:rsidP="000F72F3">
            <w:pPr>
              <w:ind w:left="360"/>
              <w:jc w:val="both"/>
              <w:rPr>
                <w:rFonts w:ascii="Times New Roman" w:hAnsi="Times New Roman" w:cs="Times New Roman"/>
                <w:sz w:val="18"/>
                <w:szCs w:val="18"/>
              </w:rPr>
            </w:pPr>
            <w:r w:rsidRPr="008B7873">
              <w:rPr>
                <w:rFonts w:ascii="Times New Roman" w:hAnsi="Times New Roman" w:cs="Times New Roman"/>
                <w:sz w:val="18"/>
                <w:szCs w:val="18"/>
              </w:rPr>
              <w:t>NÚMERO DE EXPEDIENTE: ...........................................................................</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4F0FF7DF" w14:textId="77777777" w:rsidR="008B7873" w:rsidRPr="008B7873" w:rsidRDefault="008B7873" w:rsidP="000F72F3">
            <w:pPr>
              <w:snapToGrid w:val="0"/>
              <w:jc w:val="both"/>
              <w:rPr>
                <w:rFonts w:ascii="Times New Roman" w:hAnsi="Times New Roman" w:cs="Times New Roman"/>
                <w:sz w:val="18"/>
                <w:szCs w:val="18"/>
              </w:rPr>
            </w:pPr>
          </w:p>
        </w:tc>
      </w:tr>
      <w:tr w:rsidR="008B7873" w:rsidRPr="008B7873" w14:paraId="2BA27F45" w14:textId="77777777" w:rsidTr="008B7873">
        <w:trPr>
          <w:cantSplit/>
        </w:trPr>
        <w:tc>
          <w:tcPr>
            <w:tcW w:w="8005" w:type="dxa"/>
            <w:gridSpan w:val="7"/>
            <w:tcBorders>
              <w:top w:val="single" w:sz="4" w:space="0" w:color="000000"/>
              <w:left w:val="single" w:sz="4" w:space="0" w:color="000000"/>
              <w:bottom w:val="single" w:sz="4" w:space="0" w:color="000000"/>
            </w:tcBorders>
            <w:shd w:val="clear" w:color="auto" w:fill="auto"/>
          </w:tcPr>
          <w:p w14:paraId="7DE42C47" w14:textId="126B3779" w:rsidR="008B7873" w:rsidRPr="008B7873" w:rsidRDefault="008B7873" w:rsidP="000F72F3">
            <w:pPr>
              <w:snapToGrid w:val="0"/>
              <w:jc w:val="both"/>
              <w:rPr>
                <w:rFonts w:ascii="Times New Roman" w:hAnsi="Times New Roman" w:cs="Times New Roman"/>
                <w:sz w:val="18"/>
                <w:szCs w:val="18"/>
                <w:lang w:val="es-EC" w:eastAsia="es-EC"/>
              </w:rPr>
            </w:pPr>
            <w:r w:rsidRPr="008B7873">
              <w:rPr>
                <w:rFonts w:ascii="Times New Roman" w:hAnsi="Times New Roman" w:cs="Times New Roman"/>
                <w:noProof/>
                <w:sz w:val="18"/>
                <w:szCs w:val="18"/>
              </w:rPr>
              <mc:AlternateContent>
                <mc:Choice Requires="wps">
                  <w:drawing>
                    <wp:anchor distT="0" distB="0" distL="114300" distR="114300" simplePos="0" relativeHeight="251676672" behindDoc="0" locked="0" layoutInCell="1" allowOverlap="1" wp14:anchorId="79452293" wp14:editId="735B58D1">
                      <wp:simplePos x="0" y="0"/>
                      <wp:positionH relativeFrom="margin">
                        <wp:posOffset>272415</wp:posOffset>
                      </wp:positionH>
                      <wp:positionV relativeFrom="paragraph">
                        <wp:posOffset>542290</wp:posOffset>
                      </wp:positionV>
                      <wp:extent cx="180340" cy="180340"/>
                      <wp:effectExtent l="6350" t="10160" r="13335" b="952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8034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76A4C1" id="Rectángulo 24" o:spid="_x0000_s1026" style="position:absolute;margin-left:21.45pt;margin-top:42.7pt;width:14.2pt;height:14.2pt;z-index:25167667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" strokeweight=".26mm">
                      <v:stroke endcap="square"/>
                      <w10:wrap anchorx="margin"/>
                    </v:rect>
                  </w:pict>
                </mc:Fallback>
              </mc:AlternateContent>
            </w:r>
            <w:r w:rsidRPr="008B7873">
              <w:rPr>
                <w:rFonts w:ascii="Times New Roman" w:hAnsi="Times New Roman" w:cs="Times New Roman"/>
                <w:noProof/>
                <w:sz w:val="18"/>
                <w:szCs w:val="18"/>
              </w:rPr>
              <mc:AlternateContent>
                <mc:Choice Requires="wps">
                  <w:drawing>
                    <wp:anchor distT="0" distB="0" distL="114300" distR="114300" simplePos="0" relativeHeight="251677696" behindDoc="0" locked="0" layoutInCell="1" allowOverlap="1" wp14:anchorId="6C4C4E0C" wp14:editId="44BA57DB">
                      <wp:simplePos x="0" y="0"/>
                      <wp:positionH relativeFrom="margin">
                        <wp:posOffset>272415</wp:posOffset>
                      </wp:positionH>
                      <wp:positionV relativeFrom="paragraph">
                        <wp:posOffset>1083310</wp:posOffset>
                      </wp:positionV>
                      <wp:extent cx="180340" cy="180340"/>
                      <wp:effectExtent l="6350" t="8255" r="13335" b="1143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8034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2C8DF8" id="Rectángulo 23" o:spid="_x0000_s1026" style="position:absolute;margin-left:21.45pt;margin-top:85.3pt;width:14.2pt;height:14.2pt;z-index:25167769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" strokeweight=".26mm">
                      <v:stroke endcap="square"/>
                      <w10:wrap anchorx="margin"/>
                    </v:rect>
                  </w:pict>
                </mc:Fallback>
              </mc:AlternateContent>
            </w:r>
            <w:r w:rsidRPr="008B7873">
              <w:rPr>
                <w:rFonts w:ascii="Times New Roman" w:hAnsi="Times New Roman" w:cs="Times New Roman"/>
                <w:noProof/>
                <w:sz w:val="18"/>
                <w:szCs w:val="18"/>
              </w:rPr>
              <mc:AlternateContent>
                <mc:Choice Requires="wps">
                  <w:drawing>
                    <wp:anchor distT="0" distB="0" distL="114300" distR="114300" simplePos="0" relativeHeight="251678720" behindDoc="0" locked="0" layoutInCell="1" allowOverlap="1" wp14:anchorId="465B0AE2" wp14:editId="36B4B22E">
                      <wp:simplePos x="0" y="0"/>
                      <wp:positionH relativeFrom="margin">
                        <wp:posOffset>272415</wp:posOffset>
                      </wp:positionH>
                      <wp:positionV relativeFrom="paragraph">
                        <wp:posOffset>2075180</wp:posOffset>
                      </wp:positionV>
                      <wp:extent cx="180340" cy="180340"/>
                      <wp:effectExtent l="6350" t="9525" r="13335" b="1016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8034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A5BC9C" id="Rectángulo 22" o:spid="_x0000_s1026" style="position:absolute;margin-left:21.45pt;margin-top:163.4pt;width:14.2pt;height:14.2pt;z-index:25167872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" strokeweight=".26mm">
                      <v:stroke endcap="square"/>
                      <w10:wrap anchorx="margin"/>
                    </v:rect>
                  </w:pict>
                </mc:Fallback>
              </mc:AlternateContent>
            </w:r>
            <w:r w:rsidRPr="008B7873">
              <w:rPr>
                <w:rFonts w:ascii="Times New Roman" w:hAnsi="Times New Roman" w:cs="Times New Roman"/>
                <w:noProof/>
                <w:sz w:val="18"/>
                <w:szCs w:val="18"/>
              </w:rPr>
              <mc:AlternateContent>
                <mc:Choice Requires="wps">
                  <w:drawing>
                    <wp:anchor distT="0" distB="0" distL="114300" distR="114300" simplePos="0" relativeHeight="251679744" behindDoc="0" locked="0" layoutInCell="1" allowOverlap="1" wp14:anchorId="2DBD68ED" wp14:editId="0C583E40">
                      <wp:simplePos x="0" y="0"/>
                      <wp:positionH relativeFrom="margin">
                        <wp:posOffset>272415</wp:posOffset>
                      </wp:positionH>
                      <wp:positionV relativeFrom="paragraph">
                        <wp:posOffset>2552065</wp:posOffset>
                      </wp:positionV>
                      <wp:extent cx="180340" cy="180340"/>
                      <wp:effectExtent l="6350" t="10160" r="13335" b="9525"/>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8034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B51616" id="Rectángulo 21" o:spid="_x0000_s1026" style="position:absolute;margin-left:21.45pt;margin-top:200.95pt;width:14.2pt;height:14.2pt;z-index:25167974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" strokeweight=".26mm">
                      <v:stroke endcap="square"/>
                      <w10:wrap anchorx="margin"/>
                    </v:rect>
                  </w:pict>
                </mc:Fallback>
              </mc:AlternateContent>
            </w:r>
          </w:p>
          <w:p w14:paraId="3583AB89" w14:textId="77777777" w:rsidR="008B7873" w:rsidRPr="008B7873" w:rsidRDefault="008B7873" w:rsidP="008B7873">
            <w:pPr>
              <w:widowControl/>
              <w:numPr>
                <w:ilvl w:val="0"/>
                <w:numId w:val="13"/>
              </w:numPr>
              <w:suppressAutoHyphens/>
              <w:autoSpaceDE/>
              <w:autoSpaceDN/>
              <w:jc w:val="both"/>
              <w:rPr>
                <w:rFonts w:ascii="Times New Roman" w:hAnsi="Times New Roman" w:cs="Times New Roman"/>
                <w:sz w:val="18"/>
                <w:szCs w:val="18"/>
              </w:rPr>
            </w:pPr>
            <w:r w:rsidRPr="008B7873">
              <w:rPr>
                <w:rFonts w:ascii="Times New Roman" w:hAnsi="Times New Roman" w:cs="Times New Roman"/>
                <w:sz w:val="18"/>
                <w:szCs w:val="18"/>
              </w:rPr>
              <w:t>LA VARIEDAD:</w:t>
            </w:r>
          </w:p>
          <w:p w14:paraId="17587778" w14:textId="77777777" w:rsidR="008B7873" w:rsidRPr="008B7873" w:rsidRDefault="008B7873" w:rsidP="000F72F3">
            <w:pPr>
              <w:jc w:val="both"/>
              <w:rPr>
                <w:rFonts w:ascii="Times New Roman" w:hAnsi="Times New Roman" w:cs="Times New Roman"/>
                <w:sz w:val="18"/>
                <w:szCs w:val="18"/>
              </w:rPr>
            </w:pPr>
          </w:p>
          <w:p w14:paraId="37EC021F" w14:textId="77777777" w:rsidR="008B7873" w:rsidRPr="008B7873" w:rsidRDefault="008B7873" w:rsidP="000F72F3">
            <w:pPr>
              <w:jc w:val="both"/>
              <w:rPr>
                <w:rFonts w:ascii="Times New Roman" w:hAnsi="Times New Roman" w:cs="Times New Roman"/>
                <w:sz w:val="18"/>
                <w:szCs w:val="18"/>
              </w:rPr>
            </w:pPr>
          </w:p>
          <w:p w14:paraId="741A3CB2" w14:textId="77777777" w:rsidR="008B7873" w:rsidRPr="008B7873" w:rsidRDefault="008B7873" w:rsidP="000F72F3">
            <w:pPr>
              <w:ind w:left="851" w:right="355" w:hanging="851"/>
              <w:jc w:val="both"/>
              <w:rPr>
                <w:rFonts w:ascii="Times New Roman" w:hAnsi="Times New Roman" w:cs="Times New Roman"/>
                <w:sz w:val="18"/>
                <w:szCs w:val="18"/>
              </w:rPr>
            </w:pPr>
            <w:r w:rsidRPr="008B7873">
              <w:rPr>
                <w:rFonts w:ascii="Times New Roman" w:hAnsi="Times New Roman" w:cs="Times New Roman"/>
                <w:sz w:val="18"/>
                <w:szCs w:val="18"/>
              </w:rPr>
              <w:t xml:space="preserve">                   NO HA SIDO OFRECIDA EN VENTA O ENTREGADA DE OTRA MANERA LÍCITA A TERCEROS EN LA SUBREGIÓN ANDINA</w:t>
            </w:r>
          </w:p>
          <w:p w14:paraId="2D9765E9" w14:textId="77777777" w:rsidR="008B7873" w:rsidRPr="008B7873" w:rsidRDefault="008B7873" w:rsidP="000F72F3">
            <w:pPr>
              <w:ind w:left="851" w:right="355" w:hanging="851"/>
              <w:jc w:val="both"/>
              <w:rPr>
                <w:rFonts w:ascii="Times New Roman" w:hAnsi="Times New Roman" w:cs="Times New Roman"/>
                <w:sz w:val="18"/>
                <w:szCs w:val="18"/>
              </w:rPr>
            </w:pPr>
          </w:p>
          <w:p w14:paraId="242D6F31" w14:textId="77777777" w:rsidR="008B7873" w:rsidRPr="008B7873" w:rsidRDefault="008B7873" w:rsidP="000F72F3">
            <w:pPr>
              <w:ind w:left="851" w:right="355" w:hanging="851"/>
              <w:jc w:val="both"/>
              <w:rPr>
                <w:rFonts w:ascii="Times New Roman" w:hAnsi="Times New Roman" w:cs="Times New Roman"/>
                <w:sz w:val="18"/>
                <w:szCs w:val="18"/>
              </w:rPr>
            </w:pPr>
          </w:p>
          <w:p w14:paraId="7E0F7294" w14:textId="77777777" w:rsidR="008B7873" w:rsidRPr="008B7873" w:rsidRDefault="008B7873" w:rsidP="000F72F3">
            <w:pPr>
              <w:ind w:left="851" w:right="355" w:hanging="851"/>
              <w:jc w:val="both"/>
              <w:rPr>
                <w:rFonts w:ascii="Times New Roman" w:hAnsi="Times New Roman" w:cs="Times New Roman"/>
                <w:sz w:val="18"/>
                <w:szCs w:val="18"/>
              </w:rPr>
            </w:pPr>
            <w:r w:rsidRPr="008B7873">
              <w:rPr>
                <w:rFonts w:ascii="Times New Roman" w:hAnsi="Times New Roman" w:cs="Times New Roman"/>
                <w:sz w:val="18"/>
                <w:szCs w:val="18"/>
              </w:rPr>
              <w:t xml:space="preserve">                   FUE OFRECIDA EN VENTA O COMERCIALIZADA POR PRIMERA VEZ EN LA SUBREGIÓN ANDINA</w:t>
            </w:r>
          </w:p>
          <w:p w14:paraId="31AB986B" w14:textId="77777777" w:rsidR="008B7873" w:rsidRPr="008B7873" w:rsidRDefault="008B7873" w:rsidP="000F72F3">
            <w:pPr>
              <w:ind w:left="851" w:right="355" w:hanging="851"/>
              <w:jc w:val="both"/>
              <w:rPr>
                <w:rFonts w:ascii="Times New Roman" w:hAnsi="Times New Roman" w:cs="Times New Roman"/>
                <w:sz w:val="18"/>
                <w:szCs w:val="18"/>
              </w:rPr>
            </w:pPr>
          </w:p>
          <w:p w14:paraId="1F031611" w14:textId="77777777" w:rsidR="008B7873" w:rsidRPr="00E808E8" w:rsidRDefault="008B7873" w:rsidP="000F72F3">
            <w:pPr>
              <w:ind w:left="851" w:right="355" w:hanging="851"/>
              <w:jc w:val="both"/>
              <w:rPr>
                <w:rFonts w:ascii="Times New Roman" w:hAnsi="Times New Roman" w:cs="Times New Roman"/>
                <w:sz w:val="16"/>
                <w:szCs w:val="16"/>
              </w:rPr>
            </w:pPr>
            <w:r w:rsidRPr="00E808E8">
              <w:rPr>
                <w:rFonts w:ascii="Times New Roman" w:hAnsi="Times New Roman" w:cs="Times New Roman"/>
                <w:sz w:val="16"/>
                <w:szCs w:val="16"/>
              </w:rPr>
              <w:t xml:space="preserve">                   PAÍS Y </w:t>
            </w:r>
            <w:proofErr w:type="gramStart"/>
            <w:r w:rsidRPr="00E808E8">
              <w:rPr>
                <w:rFonts w:ascii="Times New Roman" w:hAnsi="Times New Roman" w:cs="Times New Roman"/>
                <w:sz w:val="16"/>
                <w:szCs w:val="16"/>
              </w:rPr>
              <w:t>FECHA  ....................................................................................................</w:t>
            </w:r>
            <w:proofErr w:type="gramEnd"/>
          </w:p>
          <w:p w14:paraId="547251CE" w14:textId="77777777" w:rsidR="008B7873" w:rsidRPr="00E808E8" w:rsidRDefault="008B7873" w:rsidP="000F72F3">
            <w:pPr>
              <w:ind w:left="851" w:right="355" w:hanging="851"/>
              <w:jc w:val="both"/>
              <w:rPr>
                <w:rFonts w:ascii="Times New Roman" w:hAnsi="Times New Roman" w:cs="Times New Roman"/>
                <w:sz w:val="16"/>
                <w:szCs w:val="16"/>
              </w:rPr>
            </w:pPr>
          </w:p>
          <w:p w14:paraId="40B93E8D" w14:textId="430158A7" w:rsidR="008B7873" w:rsidRPr="00E808E8" w:rsidRDefault="008B7873" w:rsidP="000F72F3">
            <w:pPr>
              <w:ind w:left="851" w:right="355" w:hanging="851"/>
              <w:jc w:val="both"/>
              <w:rPr>
                <w:rFonts w:ascii="Times New Roman" w:hAnsi="Times New Roman" w:cs="Times New Roman"/>
                <w:sz w:val="16"/>
                <w:szCs w:val="16"/>
              </w:rPr>
            </w:pPr>
            <w:r w:rsidRPr="00E808E8">
              <w:rPr>
                <w:rFonts w:ascii="Times New Roman" w:hAnsi="Times New Roman" w:cs="Times New Roman"/>
                <w:sz w:val="16"/>
                <w:szCs w:val="16"/>
              </w:rPr>
              <w:t xml:space="preserve">                    BAJO LA </w:t>
            </w:r>
            <w:proofErr w:type="gramStart"/>
            <w:r w:rsidRPr="00E808E8">
              <w:rPr>
                <w:rFonts w:ascii="Times New Roman" w:hAnsi="Times New Roman" w:cs="Times New Roman"/>
                <w:sz w:val="16"/>
                <w:szCs w:val="16"/>
              </w:rPr>
              <w:t>DENOMINACIÓN  ...........................................................................</w:t>
            </w:r>
            <w:proofErr w:type="gramEnd"/>
          </w:p>
          <w:p w14:paraId="1DA18496" w14:textId="77777777" w:rsidR="008B7873" w:rsidRPr="008B7873" w:rsidRDefault="008B7873" w:rsidP="000F72F3">
            <w:pPr>
              <w:ind w:left="851" w:right="355" w:hanging="851"/>
              <w:jc w:val="both"/>
              <w:rPr>
                <w:rFonts w:ascii="Times New Roman" w:hAnsi="Times New Roman" w:cs="Times New Roman"/>
                <w:sz w:val="18"/>
                <w:szCs w:val="18"/>
              </w:rPr>
            </w:pPr>
          </w:p>
          <w:p w14:paraId="58682E68" w14:textId="77777777" w:rsidR="008B7873" w:rsidRPr="008B7873" w:rsidRDefault="008B7873" w:rsidP="000F72F3">
            <w:pPr>
              <w:ind w:left="851" w:right="355" w:hanging="851"/>
              <w:jc w:val="both"/>
              <w:rPr>
                <w:rFonts w:ascii="Times New Roman" w:hAnsi="Times New Roman" w:cs="Times New Roman"/>
                <w:sz w:val="18"/>
                <w:szCs w:val="18"/>
              </w:rPr>
            </w:pPr>
          </w:p>
          <w:p w14:paraId="2FC9234C" w14:textId="77777777" w:rsidR="008B7873" w:rsidRPr="008B7873" w:rsidRDefault="008B7873" w:rsidP="000F72F3">
            <w:pPr>
              <w:ind w:left="851" w:right="355" w:hanging="851"/>
              <w:jc w:val="both"/>
              <w:rPr>
                <w:rFonts w:ascii="Times New Roman" w:hAnsi="Times New Roman" w:cs="Times New Roman"/>
                <w:sz w:val="18"/>
                <w:szCs w:val="18"/>
              </w:rPr>
            </w:pPr>
            <w:r w:rsidRPr="008B7873">
              <w:rPr>
                <w:rFonts w:ascii="Times New Roman" w:hAnsi="Times New Roman" w:cs="Times New Roman"/>
                <w:sz w:val="18"/>
                <w:szCs w:val="18"/>
              </w:rPr>
              <w:t xml:space="preserve">                   NO HA SIDO OFRECIDA EN VENTA O ENTREGADA DE OTRA MANERA     LÍCITA EN TERCEROS PAÍSES</w:t>
            </w:r>
          </w:p>
          <w:p w14:paraId="525BFA71" w14:textId="77777777" w:rsidR="008B7873" w:rsidRPr="008B7873" w:rsidRDefault="008B7873" w:rsidP="000F72F3">
            <w:pPr>
              <w:ind w:left="851" w:hanging="851"/>
              <w:jc w:val="both"/>
              <w:rPr>
                <w:rFonts w:ascii="Times New Roman" w:hAnsi="Times New Roman" w:cs="Times New Roman"/>
                <w:sz w:val="18"/>
                <w:szCs w:val="18"/>
              </w:rPr>
            </w:pPr>
          </w:p>
          <w:p w14:paraId="2DA3A71B" w14:textId="77777777" w:rsidR="008B7873" w:rsidRPr="008B7873" w:rsidRDefault="008B7873" w:rsidP="000F72F3">
            <w:pPr>
              <w:ind w:left="851" w:hanging="851"/>
              <w:jc w:val="both"/>
              <w:rPr>
                <w:rFonts w:ascii="Times New Roman" w:hAnsi="Times New Roman" w:cs="Times New Roman"/>
                <w:sz w:val="18"/>
                <w:szCs w:val="18"/>
              </w:rPr>
            </w:pPr>
          </w:p>
          <w:p w14:paraId="7A4E796B" w14:textId="77777777" w:rsidR="008B7873" w:rsidRPr="008B7873" w:rsidRDefault="008B7873" w:rsidP="000F72F3">
            <w:pPr>
              <w:ind w:left="851" w:hanging="851"/>
              <w:jc w:val="both"/>
              <w:rPr>
                <w:rFonts w:ascii="Times New Roman" w:hAnsi="Times New Roman" w:cs="Times New Roman"/>
                <w:sz w:val="18"/>
                <w:szCs w:val="18"/>
              </w:rPr>
            </w:pPr>
            <w:r w:rsidRPr="008B7873">
              <w:rPr>
                <w:rFonts w:ascii="Times New Roman" w:hAnsi="Times New Roman" w:cs="Times New Roman"/>
                <w:sz w:val="18"/>
                <w:szCs w:val="18"/>
              </w:rPr>
              <w:t xml:space="preserve">                   FUE OFRECIDA EN VENTA O COMERCIALIZADA POR PRIMERA VEZ EN:</w:t>
            </w:r>
          </w:p>
          <w:p w14:paraId="2F94EA12" w14:textId="77777777" w:rsidR="008B7873" w:rsidRPr="008B7873" w:rsidRDefault="008B7873" w:rsidP="000F72F3">
            <w:pPr>
              <w:ind w:left="851" w:hanging="851"/>
              <w:jc w:val="both"/>
              <w:rPr>
                <w:rFonts w:ascii="Times New Roman" w:hAnsi="Times New Roman" w:cs="Times New Roman"/>
                <w:sz w:val="18"/>
                <w:szCs w:val="18"/>
              </w:rPr>
            </w:pPr>
          </w:p>
          <w:p w14:paraId="7EE4731A" w14:textId="77777777" w:rsidR="008B7873" w:rsidRPr="00E808E8" w:rsidRDefault="008B7873" w:rsidP="000F72F3">
            <w:pPr>
              <w:ind w:left="851" w:hanging="851"/>
              <w:jc w:val="both"/>
              <w:rPr>
                <w:rFonts w:ascii="Times New Roman" w:hAnsi="Times New Roman" w:cs="Times New Roman"/>
                <w:sz w:val="16"/>
                <w:szCs w:val="16"/>
              </w:rPr>
            </w:pPr>
            <w:r w:rsidRPr="008B7873">
              <w:rPr>
                <w:rFonts w:ascii="Times New Roman" w:hAnsi="Times New Roman" w:cs="Times New Roman"/>
                <w:sz w:val="18"/>
                <w:szCs w:val="18"/>
              </w:rPr>
              <w:t xml:space="preserve">                    </w:t>
            </w:r>
            <w:r w:rsidRPr="00E808E8">
              <w:rPr>
                <w:rFonts w:ascii="Times New Roman" w:hAnsi="Times New Roman" w:cs="Times New Roman"/>
                <w:sz w:val="16"/>
                <w:szCs w:val="16"/>
              </w:rPr>
              <w:t xml:space="preserve">PAÍS Y </w:t>
            </w:r>
            <w:proofErr w:type="gramStart"/>
            <w:r w:rsidRPr="00E808E8">
              <w:rPr>
                <w:rFonts w:ascii="Times New Roman" w:hAnsi="Times New Roman" w:cs="Times New Roman"/>
                <w:sz w:val="16"/>
                <w:szCs w:val="16"/>
              </w:rPr>
              <w:t>FECHA  ...........................................................................................................</w:t>
            </w:r>
            <w:proofErr w:type="gramEnd"/>
          </w:p>
          <w:p w14:paraId="1D209FFD" w14:textId="77777777" w:rsidR="008B7873" w:rsidRPr="00E808E8" w:rsidRDefault="008B7873" w:rsidP="000F72F3">
            <w:pPr>
              <w:ind w:left="851" w:hanging="851"/>
              <w:jc w:val="both"/>
              <w:rPr>
                <w:rFonts w:ascii="Times New Roman" w:hAnsi="Times New Roman" w:cs="Times New Roman"/>
                <w:sz w:val="16"/>
                <w:szCs w:val="16"/>
              </w:rPr>
            </w:pPr>
          </w:p>
          <w:p w14:paraId="07A663FC" w14:textId="77777777" w:rsidR="008B7873" w:rsidRPr="00E808E8" w:rsidRDefault="008B7873" w:rsidP="000F72F3">
            <w:pPr>
              <w:ind w:left="851" w:hanging="851"/>
              <w:jc w:val="both"/>
              <w:rPr>
                <w:rFonts w:ascii="Times New Roman" w:hAnsi="Times New Roman" w:cs="Times New Roman"/>
                <w:sz w:val="16"/>
                <w:szCs w:val="16"/>
              </w:rPr>
            </w:pPr>
            <w:r w:rsidRPr="00E808E8">
              <w:rPr>
                <w:rFonts w:ascii="Times New Roman" w:hAnsi="Times New Roman" w:cs="Times New Roman"/>
                <w:sz w:val="16"/>
                <w:szCs w:val="16"/>
              </w:rPr>
              <w:t xml:space="preserve">                      BAJO LA </w:t>
            </w:r>
            <w:proofErr w:type="gramStart"/>
            <w:r w:rsidRPr="00E808E8">
              <w:rPr>
                <w:rFonts w:ascii="Times New Roman" w:hAnsi="Times New Roman" w:cs="Times New Roman"/>
                <w:sz w:val="16"/>
                <w:szCs w:val="16"/>
              </w:rPr>
              <w:t>DENOMINACIÓN  .....................................................................................</w:t>
            </w:r>
            <w:proofErr w:type="gramEnd"/>
          </w:p>
          <w:p w14:paraId="1556816F" w14:textId="77777777" w:rsidR="008B7873" w:rsidRPr="008B7873" w:rsidRDefault="008B7873" w:rsidP="000F72F3">
            <w:pPr>
              <w:jc w:val="both"/>
              <w:rPr>
                <w:rFonts w:ascii="Times New Roman" w:hAnsi="Times New Roman" w:cs="Times New Roman"/>
                <w:sz w:val="18"/>
                <w:szCs w:val="18"/>
                <w:lang w:val="es-EC" w:eastAsia="es-EC"/>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32B02C5B" w14:textId="77777777" w:rsidR="008B7873" w:rsidRPr="008B7873" w:rsidRDefault="008B7873" w:rsidP="000F72F3">
            <w:pPr>
              <w:snapToGrid w:val="0"/>
              <w:jc w:val="both"/>
              <w:rPr>
                <w:rFonts w:ascii="Times New Roman" w:hAnsi="Times New Roman" w:cs="Times New Roman"/>
                <w:sz w:val="18"/>
                <w:szCs w:val="18"/>
                <w:lang w:val="es-EC" w:eastAsia="es-EC"/>
              </w:rPr>
            </w:pPr>
          </w:p>
        </w:tc>
      </w:tr>
      <w:tr w:rsidR="008B7873" w:rsidRPr="008B7873" w14:paraId="2FD700FC" w14:textId="77777777" w:rsidTr="008B7873">
        <w:trPr>
          <w:cantSplit/>
        </w:trPr>
        <w:tc>
          <w:tcPr>
            <w:tcW w:w="8005" w:type="dxa"/>
            <w:gridSpan w:val="7"/>
            <w:tcBorders>
              <w:top w:val="single" w:sz="4" w:space="0" w:color="000000"/>
              <w:left w:val="single" w:sz="4" w:space="0" w:color="000000"/>
              <w:bottom w:val="single" w:sz="4" w:space="0" w:color="000000"/>
            </w:tcBorders>
            <w:shd w:val="clear" w:color="auto" w:fill="auto"/>
          </w:tcPr>
          <w:p w14:paraId="13F9363D" w14:textId="77777777" w:rsidR="008B7873" w:rsidRPr="008B7873" w:rsidRDefault="008B7873" w:rsidP="000F72F3">
            <w:pPr>
              <w:snapToGrid w:val="0"/>
              <w:jc w:val="both"/>
              <w:rPr>
                <w:rFonts w:ascii="Times New Roman" w:hAnsi="Times New Roman" w:cs="Times New Roman"/>
                <w:sz w:val="18"/>
                <w:szCs w:val="18"/>
                <w:lang w:val="es-EC" w:eastAsia="es-EC"/>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AA2702A" w14:textId="77777777" w:rsidR="008B7873" w:rsidRPr="008B7873" w:rsidRDefault="008B7873" w:rsidP="000F72F3">
            <w:pPr>
              <w:snapToGrid w:val="0"/>
              <w:jc w:val="both"/>
              <w:rPr>
                <w:rFonts w:ascii="Times New Roman" w:hAnsi="Times New Roman" w:cs="Times New Roman"/>
                <w:sz w:val="18"/>
                <w:szCs w:val="18"/>
                <w:lang w:val="es-EC" w:eastAsia="es-EC"/>
              </w:rPr>
            </w:pPr>
          </w:p>
          <w:p w14:paraId="24B5E954" w14:textId="77777777"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rPr>
              <w:t>USO OFICINA</w:t>
            </w:r>
          </w:p>
          <w:p w14:paraId="71C50ED5" w14:textId="77777777" w:rsidR="008B7873" w:rsidRPr="008B7873" w:rsidRDefault="008B7873" w:rsidP="000F72F3">
            <w:pPr>
              <w:jc w:val="both"/>
              <w:rPr>
                <w:rFonts w:ascii="Times New Roman" w:hAnsi="Times New Roman" w:cs="Times New Roman"/>
                <w:sz w:val="18"/>
                <w:szCs w:val="18"/>
              </w:rPr>
            </w:pPr>
          </w:p>
        </w:tc>
      </w:tr>
      <w:tr w:rsidR="008B7873" w:rsidRPr="008B7873" w14:paraId="6ED9DE42" w14:textId="77777777" w:rsidTr="008B7873">
        <w:trPr>
          <w:cantSplit/>
          <w:trHeight w:val="1793"/>
        </w:trPr>
        <w:tc>
          <w:tcPr>
            <w:tcW w:w="8005" w:type="dxa"/>
            <w:gridSpan w:val="7"/>
            <w:tcBorders>
              <w:top w:val="single" w:sz="4" w:space="0" w:color="000000"/>
              <w:left w:val="single" w:sz="4" w:space="0" w:color="000000"/>
              <w:bottom w:val="single" w:sz="4" w:space="0" w:color="000000"/>
            </w:tcBorders>
            <w:shd w:val="clear" w:color="auto" w:fill="auto"/>
          </w:tcPr>
          <w:p w14:paraId="664D83E9" w14:textId="06330AFE" w:rsidR="008B7873" w:rsidRPr="008B7873" w:rsidRDefault="008B7873" w:rsidP="000F72F3">
            <w:pPr>
              <w:snapToGrid w:val="0"/>
              <w:jc w:val="both"/>
              <w:rPr>
                <w:rFonts w:ascii="Times New Roman" w:hAnsi="Times New Roman" w:cs="Times New Roman"/>
                <w:sz w:val="18"/>
                <w:szCs w:val="18"/>
                <w:lang w:val="es-EC" w:eastAsia="es-EC"/>
              </w:rPr>
            </w:pPr>
            <w:r w:rsidRPr="008B7873">
              <w:rPr>
                <w:rFonts w:ascii="Times New Roman" w:hAnsi="Times New Roman" w:cs="Times New Roman"/>
                <w:noProof/>
                <w:sz w:val="18"/>
                <w:szCs w:val="18"/>
              </w:rPr>
              <mc:AlternateContent>
                <mc:Choice Requires="wps">
                  <w:drawing>
                    <wp:anchor distT="0" distB="0" distL="114300" distR="114300" simplePos="0" relativeHeight="251673600" behindDoc="0" locked="0" layoutInCell="1" allowOverlap="1" wp14:anchorId="566F2A5B" wp14:editId="12529BE3">
                      <wp:simplePos x="0" y="0"/>
                      <wp:positionH relativeFrom="margin">
                        <wp:posOffset>272415</wp:posOffset>
                      </wp:positionH>
                      <wp:positionV relativeFrom="paragraph">
                        <wp:posOffset>336550</wp:posOffset>
                      </wp:positionV>
                      <wp:extent cx="180340" cy="180340"/>
                      <wp:effectExtent l="6350" t="9525" r="13335" b="1016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8034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BA0D66" id="Rectángulo 20" o:spid="_x0000_s1026" style="position:absolute;margin-left:21.45pt;margin-top:26.5pt;width:14.2pt;height:14.2pt;z-index:25167360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" strokeweight=".26mm">
                      <v:stroke endcap="square"/>
                      <w10:wrap anchorx="margin"/>
                    </v:rect>
                  </w:pict>
                </mc:Fallback>
              </mc:AlternateContent>
            </w:r>
            <w:r w:rsidRPr="008B7873">
              <w:rPr>
                <w:rFonts w:ascii="Times New Roman" w:hAnsi="Times New Roman" w:cs="Times New Roman"/>
                <w:noProof/>
                <w:sz w:val="18"/>
                <w:szCs w:val="18"/>
              </w:rPr>
              <mc:AlternateContent>
                <mc:Choice Requires="wps">
                  <w:drawing>
                    <wp:anchor distT="0" distB="0" distL="114300" distR="114300" simplePos="0" relativeHeight="251674624" behindDoc="0" locked="0" layoutInCell="1" allowOverlap="1" wp14:anchorId="01B8D23C" wp14:editId="24458119">
                      <wp:simplePos x="0" y="0"/>
                      <wp:positionH relativeFrom="margin">
                        <wp:posOffset>272415</wp:posOffset>
                      </wp:positionH>
                      <wp:positionV relativeFrom="paragraph">
                        <wp:posOffset>607060</wp:posOffset>
                      </wp:positionV>
                      <wp:extent cx="180340" cy="180340"/>
                      <wp:effectExtent l="6350" t="13335" r="13335" b="635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8034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0001C3" id="Rectángulo 19" o:spid="_x0000_s1026" style="position:absolute;margin-left:21.45pt;margin-top:47.8pt;width:14.2pt;height:14.2pt;z-index:25167462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" strokeweight=".26mm">
                      <v:stroke endcap="square"/>
                      <w10:wrap anchorx="margin"/>
                    </v:rect>
                  </w:pict>
                </mc:Fallback>
              </mc:AlternateContent>
            </w:r>
            <w:r w:rsidRPr="008B7873">
              <w:rPr>
                <w:rFonts w:ascii="Times New Roman" w:hAnsi="Times New Roman" w:cs="Times New Roman"/>
                <w:noProof/>
                <w:sz w:val="18"/>
                <w:szCs w:val="18"/>
              </w:rPr>
              <mc:AlternateContent>
                <mc:Choice Requires="wps">
                  <w:drawing>
                    <wp:anchor distT="0" distB="0" distL="114300" distR="114300" simplePos="0" relativeHeight="251675648" behindDoc="0" locked="0" layoutInCell="1" allowOverlap="1" wp14:anchorId="2A65EDDD" wp14:editId="10CE781C">
                      <wp:simplePos x="0" y="0"/>
                      <wp:positionH relativeFrom="margin">
                        <wp:posOffset>272415</wp:posOffset>
                      </wp:positionH>
                      <wp:positionV relativeFrom="paragraph">
                        <wp:posOffset>877570</wp:posOffset>
                      </wp:positionV>
                      <wp:extent cx="180340" cy="180340"/>
                      <wp:effectExtent l="6350" t="7620" r="13335" b="1206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8034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D7FCB0" id="Rectángulo 18" o:spid="_x0000_s1026" style="position:absolute;margin-left:21.45pt;margin-top:69.1pt;width:14.2pt;height:14.2pt;z-index:25167564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" strokeweight=".26mm">
                      <v:stroke endcap="square"/>
                      <w10:wrap anchorx="margin"/>
                    </v:rect>
                  </w:pict>
                </mc:Fallback>
              </mc:AlternateContent>
            </w:r>
          </w:p>
          <w:p w14:paraId="46CA5C9B" w14:textId="77777777" w:rsidR="008B7873" w:rsidRPr="008B7873" w:rsidRDefault="008B7873" w:rsidP="008B7873">
            <w:pPr>
              <w:widowControl/>
              <w:numPr>
                <w:ilvl w:val="0"/>
                <w:numId w:val="13"/>
              </w:numPr>
              <w:suppressAutoHyphens/>
              <w:autoSpaceDE/>
              <w:autoSpaceDN/>
              <w:jc w:val="both"/>
              <w:rPr>
                <w:rFonts w:ascii="Times New Roman" w:hAnsi="Times New Roman" w:cs="Times New Roman"/>
                <w:sz w:val="18"/>
                <w:szCs w:val="18"/>
              </w:rPr>
            </w:pPr>
            <w:r w:rsidRPr="008B7873">
              <w:rPr>
                <w:rFonts w:ascii="Times New Roman" w:hAnsi="Times New Roman" w:cs="Times New Roman"/>
                <w:sz w:val="18"/>
                <w:szCs w:val="18"/>
                <w:lang w:val="es-EC" w:eastAsia="es-EC"/>
              </w:rPr>
              <w:t>EL EXAMEN TÉCNICO DE LA VARIEDAD:</w:t>
            </w:r>
          </w:p>
          <w:p w14:paraId="5C4F93C7" w14:textId="77777777" w:rsidR="008B7873" w:rsidRPr="008B7873" w:rsidRDefault="008B7873" w:rsidP="000F72F3">
            <w:pPr>
              <w:jc w:val="both"/>
              <w:rPr>
                <w:rFonts w:ascii="Times New Roman" w:hAnsi="Times New Roman" w:cs="Times New Roman"/>
                <w:sz w:val="18"/>
                <w:szCs w:val="18"/>
                <w:lang w:val="es-EC" w:eastAsia="es-EC"/>
              </w:rPr>
            </w:pPr>
          </w:p>
          <w:p w14:paraId="73E52197" w14:textId="77777777"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lang w:val="es-EC" w:eastAsia="es-EC"/>
              </w:rPr>
              <w:t xml:space="preserve">                        YA SE HA REALIZADO EN ..............................................................................</w:t>
            </w:r>
          </w:p>
          <w:p w14:paraId="38469810" w14:textId="77777777" w:rsidR="008B7873" w:rsidRPr="008B7873" w:rsidRDefault="008B7873" w:rsidP="000F72F3">
            <w:pPr>
              <w:ind w:left="709" w:right="497"/>
              <w:jc w:val="both"/>
              <w:rPr>
                <w:rFonts w:ascii="Times New Roman" w:hAnsi="Times New Roman" w:cs="Times New Roman"/>
                <w:sz w:val="18"/>
                <w:szCs w:val="18"/>
                <w:lang w:val="es-EC" w:eastAsia="es-EC"/>
              </w:rPr>
            </w:pPr>
          </w:p>
          <w:p w14:paraId="0744818C" w14:textId="77777777" w:rsidR="008B7873" w:rsidRPr="008B7873" w:rsidRDefault="008B7873" w:rsidP="000F72F3">
            <w:pPr>
              <w:ind w:left="709" w:right="497"/>
              <w:jc w:val="both"/>
              <w:rPr>
                <w:rFonts w:ascii="Times New Roman" w:hAnsi="Times New Roman" w:cs="Times New Roman"/>
                <w:sz w:val="18"/>
                <w:szCs w:val="18"/>
              </w:rPr>
            </w:pPr>
            <w:r w:rsidRPr="008B7873">
              <w:rPr>
                <w:rFonts w:ascii="Times New Roman" w:hAnsi="Times New Roman" w:cs="Times New Roman"/>
                <w:sz w:val="18"/>
                <w:szCs w:val="18"/>
                <w:lang w:val="es-EC" w:eastAsia="es-EC"/>
              </w:rPr>
              <w:t xml:space="preserve">        ESTÁ EN CURSO DE REALIZACIÓN EN  ....................................................</w:t>
            </w:r>
          </w:p>
          <w:p w14:paraId="6A2A8244" w14:textId="77777777" w:rsidR="008B7873" w:rsidRPr="008B7873" w:rsidRDefault="008B7873" w:rsidP="000F72F3">
            <w:pPr>
              <w:ind w:left="709" w:right="497"/>
              <w:jc w:val="both"/>
              <w:rPr>
                <w:rFonts w:ascii="Times New Roman" w:hAnsi="Times New Roman" w:cs="Times New Roman"/>
                <w:sz w:val="18"/>
                <w:szCs w:val="18"/>
                <w:lang w:val="es-EC" w:eastAsia="es-EC"/>
              </w:rPr>
            </w:pPr>
          </w:p>
          <w:p w14:paraId="7BD4638F" w14:textId="77777777" w:rsidR="008B7873" w:rsidRPr="008B7873" w:rsidRDefault="008B7873" w:rsidP="000F72F3">
            <w:pPr>
              <w:ind w:left="709" w:right="497"/>
              <w:jc w:val="both"/>
              <w:rPr>
                <w:rFonts w:ascii="Times New Roman" w:hAnsi="Times New Roman" w:cs="Times New Roman"/>
                <w:sz w:val="18"/>
                <w:szCs w:val="18"/>
              </w:rPr>
            </w:pPr>
            <w:r w:rsidRPr="008B7873">
              <w:rPr>
                <w:rFonts w:ascii="Times New Roman" w:hAnsi="Times New Roman" w:cs="Times New Roman"/>
                <w:sz w:val="18"/>
                <w:szCs w:val="18"/>
                <w:lang w:val="es-EC" w:eastAsia="es-EC"/>
              </w:rPr>
              <w:t xml:space="preserve">        SE REALIZARÁ EN .........................................................................................</w:t>
            </w:r>
          </w:p>
          <w:p w14:paraId="1DFC64A1" w14:textId="77777777" w:rsidR="008B7873" w:rsidRPr="008B7873" w:rsidRDefault="008B7873" w:rsidP="000F72F3">
            <w:pPr>
              <w:ind w:left="426" w:right="497" w:hanging="426"/>
              <w:jc w:val="both"/>
              <w:rPr>
                <w:rFonts w:ascii="Times New Roman" w:hAnsi="Times New Roman" w:cs="Times New Roman"/>
                <w:sz w:val="18"/>
                <w:szCs w:val="18"/>
                <w:lang w:val="es-EC" w:eastAsia="es-EC"/>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AD3BBE" w14:textId="77777777" w:rsidR="008B7873" w:rsidRPr="008B7873" w:rsidRDefault="008B7873" w:rsidP="000F72F3">
            <w:pPr>
              <w:snapToGrid w:val="0"/>
              <w:jc w:val="both"/>
              <w:rPr>
                <w:rFonts w:ascii="Times New Roman" w:hAnsi="Times New Roman" w:cs="Times New Roman"/>
                <w:sz w:val="18"/>
                <w:szCs w:val="18"/>
                <w:lang w:val="es-EC" w:eastAsia="es-EC"/>
              </w:rPr>
            </w:pPr>
          </w:p>
        </w:tc>
      </w:tr>
      <w:tr w:rsidR="008B7873" w:rsidRPr="008B7873" w14:paraId="2C2177CB" w14:textId="77777777" w:rsidTr="008B7873">
        <w:trPr>
          <w:cantSplit/>
          <w:trHeight w:val="1053"/>
        </w:trPr>
        <w:tc>
          <w:tcPr>
            <w:tcW w:w="8005" w:type="dxa"/>
            <w:gridSpan w:val="7"/>
            <w:tcBorders>
              <w:top w:val="single" w:sz="4" w:space="0" w:color="000000"/>
              <w:left w:val="single" w:sz="4" w:space="0" w:color="000000"/>
              <w:bottom w:val="single" w:sz="4" w:space="0" w:color="000000"/>
            </w:tcBorders>
            <w:shd w:val="clear" w:color="auto" w:fill="auto"/>
          </w:tcPr>
          <w:p w14:paraId="37307C18" w14:textId="77777777" w:rsidR="008B7873" w:rsidRPr="008B7873" w:rsidRDefault="008B7873" w:rsidP="000F72F3">
            <w:pPr>
              <w:snapToGrid w:val="0"/>
              <w:ind w:right="497"/>
              <w:jc w:val="both"/>
              <w:rPr>
                <w:rFonts w:ascii="Times New Roman" w:hAnsi="Times New Roman" w:cs="Times New Roman"/>
                <w:sz w:val="18"/>
                <w:szCs w:val="18"/>
                <w:lang w:val="es-EC" w:eastAsia="es-EC"/>
              </w:rPr>
            </w:pPr>
          </w:p>
          <w:p w14:paraId="5A1570C5" w14:textId="77777777" w:rsidR="008B7873" w:rsidRPr="008B7873" w:rsidRDefault="008B7873" w:rsidP="008B7873">
            <w:pPr>
              <w:widowControl/>
              <w:numPr>
                <w:ilvl w:val="0"/>
                <w:numId w:val="10"/>
              </w:numPr>
              <w:suppressAutoHyphens/>
              <w:autoSpaceDE/>
              <w:autoSpaceDN/>
              <w:ind w:right="497"/>
              <w:jc w:val="both"/>
              <w:rPr>
                <w:rFonts w:ascii="Times New Roman" w:hAnsi="Times New Roman" w:cs="Times New Roman"/>
                <w:sz w:val="18"/>
                <w:szCs w:val="18"/>
              </w:rPr>
            </w:pPr>
            <w:r w:rsidRPr="008B7873">
              <w:rPr>
                <w:rFonts w:ascii="Times New Roman" w:hAnsi="Times New Roman" w:cs="Times New Roman"/>
                <w:sz w:val="18"/>
                <w:szCs w:val="18"/>
                <w:lang w:val="es-EC" w:eastAsia="es-EC"/>
              </w:rPr>
              <w:t xml:space="preserve">LA MUESTRA VIVA SE ENCUENTRA DEPOSITADA EN: </w:t>
            </w:r>
          </w:p>
          <w:p w14:paraId="03941D6C" w14:textId="77777777" w:rsidR="008B7873" w:rsidRPr="008B7873" w:rsidRDefault="008B7873" w:rsidP="000F72F3">
            <w:pPr>
              <w:ind w:right="497"/>
              <w:jc w:val="both"/>
              <w:rPr>
                <w:rFonts w:ascii="Times New Roman" w:hAnsi="Times New Roman" w:cs="Times New Roman"/>
                <w:sz w:val="18"/>
                <w:szCs w:val="18"/>
              </w:rPr>
            </w:pPr>
            <w:r w:rsidRPr="008B7873">
              <w:rPr>
                <w:rFonts w:ascii="Times New Roman" w:hAnsi="Times New Roman" w:cs="Times New Roman"/>
                <w:sz w:val="18"/>
                <w:szCs w:val="18"/>
                <w:lang w:val="es-EC" w:eastAsia="es-EC"/>
              </w:rPr>
              <w:t xml:space="preserve">                                                                                                               </w:t>
            </w:r>
          </w:p>
          <w:p w14:paraId="64396244" w14:textId="77777777" w:rsidR="008B7873" w:rsidRPr="008B7873" w:rsidRDefault="008B7873" w:rsidP="000F72F3">
            <w:pPr>
              <w:ind w:right="497"/>
              <w:jc w:val="both"/>
              <w:rPr>
                <w:rFonts w:ascii="Times New Roman" w:hAnsi="Times New Roman" w:cs="Times New Roman"/>
                <w:sz w:val="18"/>
                <w:szCs w:val="18"/>
              </w:rPr>
            </w:pPr>
            <w:r w:rsidRPr="008B7873">
              <w:rPr>
                <w:rFonts w:ascii="Times New Roman" w:hAnsi="Times New Roman" w:cs="Times New Roman"/>
                <w:sz w:val="18"/>
                <w:szCs w:val="18"/>
                <w:lang w:val="es-EC" w:eastAsia="es-EC"/>
              </w:rPr>
              <w:t xml:space="preserve">        Lugar...................................................................................................................................</w:t>
            </w:r>
          </w:p>
          <w:p w14:paraId="087BC716" w14:textId="77777777" w:rsidR="008B7873" w:rsidRPr="008B7873" w:rsidRDefault="008B7873" w:rsidP="000F72F3">
            <w:pPr>
              <w:ind w:right="497"/>
              <w:jc w:val="both"/>
              <w:rPr>
                <w:rFonts w:ascii="Times New Roman" w:hAnsi="Times New Roman" w:cs="Times New Roman"/>
                <w:sz w:val="18"/>
                <w:szCs w:val="18"/>
                <w:lang w:val="es-EC" w:eastAsia="es-EC"/>
              </w:rPr>
            </w:pPr>
          </w:p>
          <w:p w14:paraId="0F915E8D" w14:textId="77777777"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lang w:val="es-EC" w:eastAsia="es-EC"/>
              </w:rPr>
              <w:t xml:space="preserve">                </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56E50C9B" w14:textId="77777777" w:rsidR="008B7873" w:rsidRPr="008B7873" w:rsidRDefault="008B7873" w:rsidP="000F72F3">
            <w:pPr>
              <w:snapToGrid w:val="0"/>
              <w:jc w:val="both"/>
              <w:rPr>
                <w:rFonts w:ascii="Times New Roman" w:hAnsi="Times New Roman" w:cs="Times New Roman"/>
                <w:sz w:val="18"/>
                <w:szCs w:val="18"/>
                <w:lang w:val="es-EC" w:eastAsia="es-EC"/>
              </w:rPr>
            </w:pPr>
          </w:p>
        </w:tc>
      </w:tr>
      <w:tr w:rsidR="008B7873" w:rsidRPr="008B7873" w14:paraId="2FD608A7" w14:textId="77777777" w:rsidTr="008B7873">
        <w:trPr>
          <w:cantSplit/>
          <w:trHeight w:val="3677"/>
        </w:trPr>
        <w:tc>
          <w:tcPr>
            <w:tcW w:w="8005" w:type="dxa"/>
            <w:gridSpan w:val="7"/>
            <w:tcBorders>
              <w:top w:val="single" w:sz="4" w:space="0" w:color="000000"/>
              <w:left w:val="single" w:sz="4" w:space="0" w:color="000000"/>
              <w:bottom w:val="single" w:sz="4" w:space="0" w:color="000000"/>
            </w:tcBorders>
            <w:shd w:val="clear" w:color="auto" w:fill="auto"/>
          </w:tcPr>
          <w:p w14:paraId="1AFD664A" w14:textId="5CDB79E5" w:rsidR="008B7873" w:rsidRPr="008B7873" w:rsidRDefault="008B7873" w:rsidP="000F72F3">
            <w:pPr>
              <w:snapToGrid w:val="0"/>
              <w:ind w:right="497"/>
              <w:jc w:val="both"/>
              <w:rPr>
                <w:rFonts w:ascii="Times New Roman" w:hAnsi="Times New Roman" w:cs="Times New Roman"/>
                <w:sz w:val="18"/>
                <w:szCs w:val="18"/>
                <w:lang w:val="es-EC" w:eastAsia="es-EC"/>
              </w:rPr>
            </w:pPr>
            <w:r w:rsidRPr="008B7873">
              <w:rPr>
                <w:rFonts w:ascii="Times New Roman" w:hAnsi="Times New Roman" w:cs="Times New Roman"/>
                <w:noProof/>
                <w:sz w:val="18"/>
                <w:szCs w:val="18"/>
              </w:rPr>
              <mc:AlternateContent>
                <mc:Choice Requires="wps">
                  <w:drawing>
                    <wp:anchor distT="0" distB="0" distL="114300" distR="114300" simplePos="0" relativeHeight="251667456" behindDoc="0" locked="0" layoutInCell="1" allowOverlap="1" wp14:anchorId="2362F541" wp14:editId="1121E85A">
                      <wp:simplePos x="0" y="0"/>
                      <wp:positionH relativeFrom="margin">
                        <wp:posOffset>362585</wp:posOffset>
                      </wp:positionH>
                      <wp:positionV relativeFrom="paragraph">
                        <wp:posOffset>755015</wp:posOffset>
                      </wp:positionV>
                      <wp:extent cx="180340" cy="180340"/>
                      <wp:effectExtent l="10795" t="6985" r="8890" b="1270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8034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71AD15" id="Rectángulo 17" o:spid="_x0000_s1026" style="position:absolute;margin-left:28.55pt;margin-top:59.45pt;width:14.2pt;height:14.2pt;z-index:25166745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" strokeweight=".26mm">
                      <v:stroke endcap="square"/>
                      <w10:wrap anchorx="margin"/>
                    </v:rect>
                  </w:pict>
                </mc:Fallback>
              </mc:AlternateContent>
            </w:r>
            <w:r w:rsidRPr="008B7873">
              <w:rPr>
                <w:rFonts w:ascii="Times New Roman" w:hAnsi="Times New Roman" w:cs="Times New Roman"/>
                <w:noProof/>
                <w:sz w:val="18"/>
                <w:szCs w:val="18"/>
              </w:rPr>
              <mc:AlternateContent>
                <mc:Choice Requires="wps">
                  <w:drawing>
                    <wp:anchor distT="0" distB="0" distL="114300" distR="114300" simplePos="0" relativeHeight="251668480" behindDoc="0" locked="0" layoutInCell="1" allowOverlap="1" wp14:anchorId="26679169" wp14:editId="2DF8E418">
                      <wp:simplePos x="0" y="0"/>
                      <wp:positionH relativeFrom="margin">
                        <wp:posOffset>2526665</wp:posOffset>
                      </wp:positionH>
                      <wp:positionV relativeFrom="paragraph">
                        <wp:posOffset>755015</wp:posOffset>
                      </wp:positionV>
                      <wp:extent cx="180340" cy="180340"/>
                      <wp:effectExtent l="12700" t="6985" r="6985" b="1270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8034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101887" id="Rectángulo 16" o:spid="_x0000_s1026" style="position:absolute;margin-left:198.95pt;margin-top:59.45pt;width:14.2pt;height:14.2pt;z-index:2516684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" strokeweight=".26mm">
                      <v:stroke endcap="square"/>
                      <w10:wrap anchorx="margin"/>
                    </v:rect>
                  </w:pict>
                </mc:Fallback>
              </mc:AlternateContent>
            </w:r>
            <w:r w:rsidRPr="008B7873">
              <w:rPr>
                <w:rFonts w:ascii="Times New Roman" w:hAnsi="Times New Roman" w:cs="Times New Roman"/>
                <w:noProof/>
                <w:sz w:val="18"/>
                <w:szCs w:val="18"/>
              </w:rPr>
              <mc:AlternateContent>
                <mc:Choice Requires="wps">
                  <w:drawing>
                    <wp:anchor distT="0" distB="0" distL="114300" distR="114300" simplePos="0" relativeHeight="251669504" behindDoc="0" locked="0" layoutInCell="1" allowOverlap="1" wp14:anchorId="6E4237F7" wp14:editId="7CD44389">
                      <wp:simplePos x="0" y="0"/>
                      <wp:positionH relativeFrom="margin">
                        <wp:posOffset>2887345</wp:posOffset>
                      </wp:positionH>
                      <wp:positionV relativeFrom="paragraph">
                        <wp:posOffset>755015</wp:posOffset>
                      </wp:positionV>
                      <wp:extent cx="180340" cy="180340"/>
                      <wp:effectExtent l="11430" t="6985" r="8255" b="1270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8034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361425" id="Rectángulo 15" o:spid="_x0000_s1026" style="position:absolute;margin-left:227.35pt;margin-top:59.45pt;width:14.2pt;height:14.2pt;z-index:25166950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" strokeweight=".26mm">
                      <v:stroke endcap="square"/>
                      <w10:wrap anchorx="margin"/>
                    </v:rect>
                  </w:pict>
                </mc:Fallback>
              </mc:AlternateContent>
            </w:r>
            <w:r w:rsidRPr="008B7873">
              <w:rPr>
                <w:rFonts w:ascii="Times New Roman" w:hAnsi="Times New Roman" w:cs="Times New Roman"/>
                <w:noProof/>
                <w:sz w:val="18"/>
                <w:szCs w:val="18"/>
              </w:rPr>
              <mc:AlternateContent>
                <mc:Choice Requires="wps">
                  <w:drawing>
                    <wp:anchor distT="0" distB="0" distL="114300" distR="114300" simplePos="0" relativeHeight="251670528" behindDoc="0" locked="0" layoutInCell="1" allowOverlap="1" wp14:anchorId="7D6A023A" wp14:editId="1F49C5B8">
                      <wp:simplePos x="0" y="0"/>
                      <wp:positionH relativeFrom="margin">
                        <wp:posOffset>3969385</wp:posOffset>
                      </wp:positionH>
                      <wp:positionV relativeFrom="paragraph">
                        <wp:posOffset>755015</wp:posOffset>
                      </wp:positionV>
                      <wp:extent cx="180340" cy="180340"/>
                      <wp:effectExtent l="7620" t="6985" r="12065" b="1270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8034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13F0AD" id="Rectángulo 14" o:spid="_x0000_s1026" style="position:absolute;margin-left:312.55pt;margin-top:59.45pt;width:14.2pt;height:14.2pt;z-index:2516705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" strokeweight=".26mm">
                      <v:stroke endcap="square"/>
                      <w10:wrap anchorx="margin"/>
                    </v:rect>
                  </w:pict>
                </mc:Fallback>
              </mc:AlternateContent>
            </w:r>
            <w:r w:rsidRPr="008B7873">
              <w:rPr>
                <w:rFonts w:ascii="Times New Roman" w:hAnsi="Times New Roman" w:cs="Times New Roman"/>
                <w:noProof/>
                <w:sz w:val="18"/>
                <w:szCs w:val="18"/>
              </w:rPr>
              <mc:AlternateContent>
                <mc:Choice Requires="wps">
                  <w:drawing>
                    <wp:anchor distT="0" distB="0" distL="114300" distR="114300" simplePos="0" relativeHeight="251671552" behindDoc="0" locked="0" layoutInCell="1" allowOverlap="1" wp14:anchorId="66E462E1" wp14:editId="739441DB">
                      <wp:simplePos x="0" y="0"/>
                      <wp:positionH relativeFrom="margin">
                        <wp:posOffset>3248025</wp:posOffset>
                      </wp:positionH>
                      <wp:positionV relativeFrom="paragraph">
                        <wp:posOffset>755015</wp:posOffset>
                      </wp:positionV>
                      <wp:extent cx="180340" cy="180340"/>
                      <wp:effectExtent l="10160" t="6985" r="9525" b="1270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8034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CBC7F6" id="Rectángulo 13" o:spid="_x0000_s1026" style="position:absolute;margin-left:255.75pt;margin-top:59.45pt;width:14.2pt;height:14.2pt;z-index:25167155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" strokeweight=".26mm">
                      <v:stroke endcap="square"/>
                      <w10:wrap anchorx="margin"/>
                    </v:rect>
                  </w:pict>
                </mc:Fallback>
              </mc:AlternateContent>
            </w:r>
            <w:r w:rsidRPr="008B7873">
              <w:rPr>
                <w:rFonts w:ascii="Times New Roman" w:hAnsi="Times New Roman" w:cs="Times New Roman"/>
                <w:noProof/>
                <w:sz w:val="18"/>
                <w:szCs w:val="18"/>
              </w:rPr>
              <mc:AlternateContent>
                <mc:Choice Requires="wps">
                  <w:drawing>
                    <wp:anchor distT="0" distB="0" distL="114300" distR="114300" simplePos="0" relativeHeight="251672576" behindDoc="0" locked="0" layoutInCell="1" allowOverlap="1" wp14:anchorId="62B23CA9" wp14:editId="72CA6742">
                      <wp:simplePos x="0" y="0"/>
                      <wp:positionH relativeFrom="margin">
                        <wp:posOffset>3608705</wp:posOffset>
                      </wp:positionH>
                      <wp:positionV relativeFrom="paragraph">
                        <wp:posOffset>755015</wp:posOffset>
                      </wp:positionV>
                      <wp:extent cx="180340" cy="180340"/>
                      <wp:effectExtent l="8890" t="6985" r="10795" b="1270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8034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9FC9A34" id="Rectángulo 12" o:spid="_x0000_s1026" style="position:absolute;margin-left:284.15pt;margin-top:59.45pt;width:14.2pt;height:14.2pt;z-index:25167257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" strokeweight=".26mm">
                      <v:stroke endcap="square"/>
                      <w10:wrap anchorx="margin"/>
                    </v:rect>
                  </w:pict>
                </mc:Fallback>
              </mc:AlternateContent>
            </w:r>
            <w:r w:rsidRPr="008B7873">
              <w:rPr>
                <w:rFonts w:ascii="Times New Roman" w:hAnsi="Times New Roman" w:cs="Times New Roman"/>
                <w:noProof/>
                <w:sz w:val="18"/>
                <w:szCs w:val="18"/>
              </w:rPr>
              <mc:AlternateContent>
                <mc:Choice Requires="wps">
                  <w:drawing>
                    <wp:anchor distT="0" distB="0" distL="114300" distR="114300" simplePos="0" relativeHeight="251680768" behindDoc="0" locked="0" layoutInCell="1" allowOverlap="1" wp14:anchorId="6ACE00F3" wp14:editId="6918312C">
                      <wp:simplePos x="0" y="0"/>
                      <wp:positionH relativeFrom="margin">
                        <wp:posOffset>1083945</wp:posOffset>
                      </wp:positionH>
                      <wp:positionV relativeFrom="paragraph">
                        <wp:posOffset>755015</wp:posOffset>
                      </wp:positionV>
                      <wp:extent cx="180340" cy="180340"/>
                      <wp:effectExtent l="8255" t="6985" r="11430" b="1270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8034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9FC67C" id="Rectángulo 11" o:spid="_x0000_s1026" style="position:absolute;margin-left:85.35pt;margin-top:59.45pt;width:14.2pt;height:14.2pt;z-index:25168076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" strokeweight=".26mm">
                      <v:stroke endcap="square"/>
                      <w10:wrap anchorx="margin"/>
                    </v:rect>
                  </w:pict>
                </mc:Fallback>
              </mc:AlternateContent>
            </w:r>
            <w:r w:rsidRPr="008B7873">
              <w:rPr>
                <w:rFonts w:ascii="Times New Roman" w:hAnsi="Times New Roman" w:cs="Times New Roman"/>
                <w:noProof/>
                <w:sz w:val="18"/>
                <w:szCs w:val="18"/>
              </w:rPr>
              <mc:AlternateContent>
                <mc:Choice Requires="wps">
                  <w:drawing>
                    <wp:anchor distT="0" distB="0" distL="114300" distR="114300" simplePos="0" relativeHeight="251681792" behindDoc="0" locked="0" layoutInCell="1" allowOverlap="1" wp14:anchorId="7C075725" wp14:editId="41AF55A0">
                      <wp:simplePos x="0" y="0"/>
                      <wp:positionH relativeFrom="margin">
                        <wp:posOffset>1444625</wp:posOffset>
                      </wp:positionH>
                      <wp:positionV relativeFrom="paragraph">
                        <wp:posOffset>755015</wp:posOffset>
                      </wp:positionV>
                      <wp:extent cx="180340" cy="180340"/>
                      <wp:effectExtent l="6985" t="6985" r="12700" b="1270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8034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68B8D0" id="Rectángulo 10" o:spid="_x0000_s1026" style="position:absolute;margin-left:113.75pt;margin-top:59.45pt;width:14.2pt;height:14.2pt;z-index:25168179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" strokeweight=".26mm">
                      <v:stroke endcap="square"/>
                      <w10:wrap anchorx="margin"/>
                    </v:rect>
                  </w:pict>
                </mc:Fallback>
              </mc:AlternateContent>
            </w:r>
            <w:r w:rsidRPr="008B7873">
              <w:rPr>
                <w:rFonts w:ascii="Times New Roman" w:hAnsi="Times New Roman" w:cs="Times New Roman"/>
                <w:noProof/>
                <w:sz w:val="18"/>
                <w:szCs w:val="18"/>
              </w:rPr>
              <mc:AlternateContent>
                <mc:Choice Requires="wps">
                  <w:drawing>
                    <wp:anchor distT="0" distB="0" distL="114300" distR="114300" simplePos="0" relativeHeight="251682816" behindDoc="0" locked="0" layoutInCell="1" allowOverlap="1" wp14:anchorId="40A723CC" wp14:editId="141E4362">
                      <wp:simplePos x="0" y="0"/>
                      <wp:positionH relativeFrom="margin">
                        <wp:posOffset>2165985</wp:posOffset>
                      </wp:positionH>
                      <wp:positionV relativeFrom="paragraph">
                        <wp:posOffset>755015</wp:posOffset>
                      </wp:positionV>
                      <wp:extent cx="180340" cy="180340"/>
                      <wp:effectExtent l="13970" t="6985" r="5715" b="1270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8034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1854B9" id="Rectángulo 9" o:spid="_x0000_s1026" style="position:absolute;margin-left:170.55pt;margin-top:59.45pt;width:14.2pt;height:14.2pt;z-index:2516828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" strokeweight=".26mm">
                      <v:stroke endcap="square"/>
                      <w10:wrap anchorx="margin"/>
                    </v:rect>
                  </w:pict>
                </mc:Fallback>
              </mc:AlternateContent>
            </w:r>
            <w:r w:rsidRPr="008B7873">
              <w:rPr>
                <w:rFonts w:ascii="Times New Roman" w:hAnsi="Times New Roman" w:cs="Times New Roman"/>
                <w:noProof/>
                <w:sz w:val="18"/>
                <w:szCs w:val="18"/>
              </w:rPr>
              <mc:AlternateContent>
                <mc:Choice Requires="wps">
                  <w:drawing>
                    <wp:anchor distT="0" distB="0" distL="114300" distR="114300" simplePos="0" relativeHeight="251683840" behindDoc="0" locked="0" layoutInCell="1" allowOverlap="1" wp14:anchorId="67151E9A" wp14:editId="4E148C07">
                      <wp:simplePos x="0" y="0"/>
                      <wp:positionH relativeFrom="margin">
                        <wp:posOffset>1805305</wp:posOffset>
                      </wp:positionH>
                      <wp:positionV relativeFrom="paragraph">
                        <wp:posOffset>755015</wp:posOffset>
                      </wp:positionV>
                      <wp:extent cx="180340" cy="180340"/>
                      <wp:effectExtent l="5715" t="6985" r="13970" b="1270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8034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43855E" id="Rectángulo 8" o:spid="_x0000_s1026" style="position:absolute;margin-left:142.15pt;margin-top:59.45pt;width:14.2pt;height:14.2pt;z-index:2516838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" strokeweight=".26mm">
                      <v:stroke endcap="square"/>
                      <w10:wrap anchorx="margin"/>
                    </v:rect>
                  </w:pict>
                </mc:Fallback>
              </mc:AlternateContent>
            </w:r>
            <w:r w:rsidRPr="008B7873">
              <w:rPr>
                <w:rFonts w:ascii="Times New Roman" w:hAnsi="Times New Roman" w:cs="Times New Roman"/>
                <w:noProof/>
                <w:sz w:val="18"/>
                <w:szCs w:val="18"/>
              </w:rPr>
              <mc:AlternateContent>
                <mc:Choice Requires="wps">
                  <w:drawing>
                    <wp:anchor distT="0" distB="0" distL="114300" distR="114300" simplePos="0" relativeHeight="251684864" behindDoc="0" locked="0" layoutInCell="1" allowOverlap="1" wp14:anchorId="3043DD74" wp14:editId="38CBE6AB">
                      <wp:simplePos x="0" y="0"/>
                      <wp:positionH relativeFrom="margin">
                        <wp:posOffset>723265</wp:posOffset>
                      </wp:positionH>
                      <wp:positionV relativeFrom="paragraph">
                        <wp:posOffset>755015</wp:posOffset>
                      </wp:positionV>
                      <wp:extent cx="180340" cy="180340"/>
                      <wp:effectExtent l="9525" t="6985" r="10160" b="1270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8034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8E09BE" id="Rectángulo 5" o:spid="_x0000_s1026" style="position:absolute;margin-left:56.95pt;margin-top:59.45pt;width:14.2pt;height:14.2pt;z-index:2516848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" strokeweight=".26mm">
                      <v:stroke endcap="square"/>
                      <w10:wrap anchorx="margin"/>
                    </v:rect>
                  </w:pict>
                </mc:Fallback>
              </mc:AlternateContent>
            </w:r>
          </w:p>
          <w:p w14:paraId="0649D990" w14:textId="77777777" w:rsidR="008B7873" w:rsidRPr="008B7873" w:rsidRDefault="008B7873" w:rsidP="000F72F3">
            <w:pPr>
              <w:ind w:right="497"/>
              <w:jc w:val="both"/>
              <w:rPr>
                <w:rFonts w:ascii="Times New Roman" w:hAnsi="Times New Roman" w:cs="Times New Roman"/>
                <w:sz w:val="18"/>
                <w:szCs w:val="18"/>
              </w:rPr>
            </w:pPr>
            <w:r w:rsidRPr="008B7873">
              <w:rPr>
                <w:rFonts w:ascii="Times New Roman" w:hAnsi="Times New Roman" w:cs="Times New Roman"/>
                <w:sz w:val="18"/>
                <w:szCs w:val="18"/>
                <w:lang w:val="es-EC" w:eastAsia="es-EC"/>
              </w:rPr>
              <w:t xml:space="preserve">11.           OTROS FORMULARIOS Y DOCUMENTOS QUE SE ADJUNTAN </w:t>
            </w:r>
          </w:p>
          <w:p w14:paraId="5A2C1106" w14:textId="77777777" w:rsidR="008B7873" w:rsidRPr="008B7873" w:rsidRDefault="008B7873" w:rsidP="000F72F3">
            <w:pPr>
              <w:ind w:left="709" w:right="497"/>
              <w:jc w:val="both"/>
              <w:rPr>
                <w:rFonts w:ascii="Times New Roman" w:hAnsi="Times New Roman" w:cs="Times New Roman"/>
                <w:sz w:val="18"/>
                <w:szCs w:val="18"/>
              </w:rPr>
            </w:pPr>
            <w:r w:rsidRPr="008B7873">
              <w:rPr>
                <w:rFonts w:ascii="Times New Roman" w:hAnsi="Times New Roman" w:cs="Times New Roman"/>
                <w:sz w:val="18"/>
                <w:szCs w:val="18"/>
                <w:lang w:val="es-EC" w:eastAsia="es-EC"/>
              </w:rPr>
              <w:t>(Poner una X en los casilleros señalando los documentos que se adjuntan)</w:t>
            </w:r>
          </w:p>
          <w:p w14:paraId="6795F75B" w14:textId="77777777" w:rsidR="008B7873" w:rsidRPr="008B7873" w:rsidRDefault="008B7873" w:rsidP="000F72F3">
            <w:pPr>
              <w:jc w:val="both"/>
              <w:rPr>
                <w:rFonts w:ascii="Times New Roman" w:hAnsi="Times New Roman" w:cs="Times New Roman"/>
                <w:sz w:val="18"/>
                <w:szCs w:val="18"/>
                <w:lang w:val="es-EC" w:eastAsia="es-EC"/>
              </w:rPr>
            </w:pPr>
          </w:p>
          <w:p w14:paraId="7F3F58A3" w14:textId="77777777"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lang w:val="es-EC" w:eastAsia="es-EC"/>
              </w:rPr>
              <w:t xml:space="preserve">            1        2        3       4        5        6        7         8       9      10      11     </w:t>
            </w:r>
          </w:p>
          <w:p w14:paraId="3C386BB6" w14:textId="77777777" w:rsidR="008B7873" w:rsidRPr="008B7873" w:rsidRDefault="008B7873" w:rsidP="000F72F3">
            <w:pPr>
              <w:jc w:val="both"/>
              <w:rPr>
                <w:rFonts w:ascii="Times New Roman" w:hAnsi="Times New Roman" w:cs="Times New Roman"/>
                <w:sz w:val="18"/>
                <w:szCs w:val="18"/>
                <w:lang w:val="es-EC" w:eastAsia="es-EC"/>
              </w:rPr>
            </w:pPr>
          </w:p>
          <w:p w14:paraId="5B8900C1" w14:textId="77777777" w:rsidR="008B7873" w:rsidRPr="008B7873" w:rsidRDefault="008B7873" w:rsidP="000F72F3">
            <w:pPr>
              <w:jc w:val="both"/>
              <w:rPr>
                <w:rFonts w:ascii="Times New Roman" w:hAnsi="Times New Roman" w:cs="Times New Roman"/>
                <w:sz w:val="18"/>
                <w:szCs w:val="18"/>
                <w:lang w:val="es-EC" w:eastAsia="es-EC"/>
              </w:rPr>
            </w:pPr>
          </w:p>
          <w:p w14:paraId="31EECB93" w14:textId="77777777" w:rsidR="008B7873" w:rsidRPr="008B7873" w:rsidRDefault="008B7873" w:rsidP="000F72F3">
            <w:pPr>
              <w:jc w:val="both"/>
              <w:rPr>
                <w:rFonts w:ascii="Times New Roman" w:hAnsi="Times New Roman" w:cs="Times New Roman"/>
                <w:sz w:val="18"/>
                <w:szCs w:val="18"/>
                <w:lang w:val="es-EC" w:eastAsia="es-EC"/>
              </w:rPr>
            </w:pPr>
          </w:p>
          <w:p w14:paraId="5BC3A6E5" w14:textId="7BE67B93" w:rsidR="00E808E8" w:rsidRPr="00E808E8" w:rsidRDefault="008B7873" w:rsidP="00E808E8">
            <w:pPr>
              <w:pStyle w:val="Prrafodelista"/>
              <w:numPr>
                <w:ilvl w:val="0"/>
                <w:numId w:val="14"/>
              </w:numPr>
              <w:jc w:val="both"/>
              <w:rPr>
                <w:rFonts w:ascii="Times New Roman" w:hAnsi="Times New Roman" w:cs="Times New Roman"/>
                <w:sz w:val="14"/>
                <w:szCs w:val="14"/>
                <w:lang w:val="es-EC" w:eastAsia="es-EC"/>
              </w:rPr>
            </w:pPr>
            <w:r w:rsidRPr="00E808E8">
              <w:rPr>
                <w:rFonts w:ascii="Times New Roman" w:hAnsi="Times New Roman" w:cs="Times New Roman"/>
                <w:sz w:val="14"/>
                <w:szCs w:val="14"/>
                <w:lang w:val="es-EC" w:eastAsia="es-EC"/>
              </w:rPr>
              <w:t xml:space="preserve">DESCRIPCIÓN DE LA VARIEDAD                                                        </w:t>
            </w:r>
          </w:p>
          <w:p w14:paraId="29A57A71" w14:textId="77777777" w:rsidR="00E808E8" w:rsidRPr="00E808E8" w:rsidRDefault="008B7873" w:rsidP="000F72F3">
            <w:pPr>
              <w:pStyle w:val="Prrafodelista"/>
              <w:numPr>
                <w:ilvl w:val="0"/>
                <w:numId w:val="14"/>
              </w:numPr>
              <w:jc w:val="both"/>
              <w:rPr>
                <w:rFonts w:ascii="Times New Roman" w:hAnsi="Times New Roman" w:cs="Times New Roman"/>
                <w:sz w:val="14"/>
                <w:szCs w:val="14"/>
              </w:rPr>
            </w:pPr>
            <w:r w:rsidRPr="00E808E8">
              <w:rPr>
                <w:rFonts w:ascii="Times New Roman" w:hAnsi="Times New Roman" w:cs="Times New Roman"/>
                <w:sz w:val="14"/>
                <w:szCs w:val="14"/>
                <w:lang w:val="es-EC" w:eastAsia="es-EC"/>
              </w:rPr>
              <w:t>CUESTIONARIO TÉCNICO</w:t>
            </w:r>
          </w:p>
          <w:p w14:paraId="635017E1" w14:textId="77777777" w:rsidR="00E808E8" w:rsidRPr="00E808E8" w:rsidRDefault="008B7873" w:rsidP="000F72F3">
            <w:pPr>
              <w:pStyle w:val="Prrafodelista"/>
              <w:numPr>
                <w:ilvl w:val="0"/>
                <w:numId w:val="14"/>
              </w:numPr>
              <w:jc w:val="both"/>
              <w:rPr>
                <w:rFonts w:ascii="Times New Roman" w:hAnsi="Times New Roman" w:cs="Times New Roman"/>
                <w:sz w:val="14"/>
                <w:szCs w:val="14"/>
              </w:rPr>
            </w:pPr>
            <w:r w:rsidRPr="00E808E8">
              <w:rPr>
                <w:rFonts w:ascii="Times New Roman" w:hAnsi="Times New Roman" w:cs="Times New Roman"/>
                <w:sz w:val="14"/>
                <w:szCs w:val="14"/>
                <w:lang w:val="es-EC" w:eastAsia="es-EC"/>
              </w:rPr>
              <w:t xml:space="preserve"> PODER</w:t>
            </w:r>
          </w:p>
          <w:p w14:paraId="69C18424" w14:textId="77777777" w:rsidR="00E808E8" w:rsidRPr="00E808E8" w:rsidRDefault="008B7873" w:rsidP="00E808E8">
            <w:pPr>
              <w:pStyle w:val="Prrafodelista"/>
              <w:numPr>
                <w:ilvl w:val="0"/>
                <w:numId w:val="14"/>
              </w:numPr>
              <w:jc w:val="both"/>
              <w:rPr>
                <w:rFonts w:ascii="Times New Roman" w:hAnsi="Times New Roman" w:cs="Times New Roman"/>
                <w:sz w:val="14"/>
                <w:szCs w:val="14"/>
              </w:rPr>
            </w:pPr>
            <w:r w:rsidRPr="00E808E8">
              <w:rPr>
                <w:rFonts w:ascii="Times New Roman" w:hAnsi="Times New Roman" w:cs="Times New Roman"/>
                <w:sz w:val="14"/>
                <w:szCs w:val="14"/>
                <w:lang w:val="es-EC" w:eastAsia="es-EC"/>
              </w:rPr>
              <w:t xml:space="preserve"> REIVINDICACIÓN DE PRIORIDAD</w:t>
            </w:r>
          </w:p>
          <w:p w14:paraId="037B2C0B" w14:textId="77777777" w:rsidR="00E808E8" w:rsidRPr="00E808E8" w:rsidRDefault="008B7873" w:rsidP="00E808E8">
            <w:pPr>
              <w:pStyle w:val="Prrafodelista"/>
              <w:numPr>
                <w:ilvl w:val="0"/>
                <w:numId w:val="14"/>
              </w:numPr>
              <w:jc w:val="both"/>
              <w:rPr>
                <w:rFonts w:ascii="Times New Roman" w:hAnsi="Times New Roman" w:cs="Times New Roman"/>
                <w:sz w:val="14"/>
                <w:szCs w:val="14"/>
              </w:rPr>
            </w:pPr>
            <w:r w:rsidRPr="00E808E8">
              <w:rPr>
                <w:rFonts w:ascii="Times New Roman" w:hAnsi="Times New Roman" w:cs="Times New Roman"/>
                <w:sz w:val="14"/>
                <w:szCs w:val="14"/>
                <w:lang w:val="es-EC" w:eastAsia="es-EC"/>
              </w:rPr>
              <w:t>DOCUMENTACIÓN DE PRUEBA NECESARIA PARA DEMOSTRAR COMO ELSOLICITANTE, SI ES DIFERENTE  DEL OBTENTOR, ENTRÓ EN POSESIÓN DEL DERECHO A SOLICITAR (Original o copia certificada)</w:t>
            </w:r>
          </w:p>
          <w:p w14:paraId="46698504" w14:textId="77777777" w:rsidR="00E808E8" w:rsidRPr="00E808E8" w:rsidRDefault="008B7873" w:rsidP="00E808E8">
            <w:pPr>
              <w:pStyle w:val="Prrafodelista"/>
              <w:numPr>
                <w:ilvl w:val="0"/>
                <w:numId w:val="14"/>
              </w:numPr>
              <w:jc w:val="both"/>
              <w:rPr>
                <w:rFonts w:ascii="Times New Roman" w:hAnsi="Times New Roman" w:cs="Times New Roman"/>
                <w:sz w:val="14"/>
                <w:szCs w:val="14"/>
              </w:rPr>
            </w:pPr>
            <w:r w:rsidRPr="00E808E8">
              <w:rPr>
                <w:rFonts w:ascii="Times New Roman" w:hAnsi="Times New Roman" w:cs="Times New Roman"/>
                <w:sz w:val="14"/>
                <w:szCs w:val="14"/>
                <w:lang w:val="es-EC" w:eastAsia="es-EC"/>
              </w:rPr>
              <w:t>SI EL SOLICITANTE ES UNA PERSONA JURÍDICA Y ADJUNTA LA ACREDITACIÓN PARA FIRMAR EN SU  NOMBRE (DOCUMENTO: NOMBRAMIENTO)</w:t>
            </w:r>
          </w:p>
          <w:p w14:paraId="5706E53F" w14:textId="77777777" w:rsidR="00E808E8" w:rsidRPr="00E808E8" w:rsidRDefault="008B7873" w:rsidP="00E808E8">
            <w:pPr>
              <w:pStyle w:val="Prrafodelista"/>
              <w:numPr>
                <w:ilvl w:val="0"/>
                <w:numId w:val="14"/>
              </w:numPr>
              <w:jc w:val="both"/>
              <w:rPr>
                <w:rFonts w:ascii="Times New Roman" w:hAnsi="Times New Roman" w:cs="Times New Roman"/>
                <w:sz w:val="14"/>
                <w:szCs w:val="14"/>
              </w:rPr>
            </w:pPr>
            <w:r w:rsidRPr="00E808E8">
              <w:rPr>
                <w:rFonts w:ascii="Times New Roman" w:hAnsi="Times New Roman" w:cs="Times New Roman"/>
                <w:sz w:val="14"/>
                <w:szCs w:val="14"/>
                <w:lang w:val="es-EC" w:eastAsia="es-EC"/>
              </w:rPr>
              <w:t>SOLICITUD DE DENOMINACIÓN VARIETAL</w:t>
            </w:r>
          </w:p>
          <w:p w14:paraId="4C40A306" w14:textId="77777777" w:rsidR="00E808E8" w:rsidRPr="00E808E8" w:rsidRDefault="008B7873" w:rsidP="00E808E8">
            <w:pPr>
              <w:pStyle w:val="Prrafodelista"/>
              <w:numPr>
                <w:ilvl w:val="0"/>
                <w:numId w:val="14"/>
              </w:numPr>
              <w:jc w:val="both"/>
              <w:rPr>
                <w:rFonts w:ascii="Times New Roman" w:hAnsi="Times New Roman" w:cs="Times New Roman"/>
                <w:sz w:val="14"/>
                <w:szCs w:val="14"/>
              </w:rPr>
            </w:pPr>
            <w:r w:rsidRPr="00E808E8">
              <w:rPr>
                <w:rFonts w:ascii="Times New Roman" w:hAnsi="Times New Roman" w:cs="Times New Roman"/>
                <w:sz w:val="14"/>
                <w:szCs w:val="14"/>
                <w:lang w:val="es-EC" w:eastAsia="es-EC"/>
              </w:rPr>
              <w:t>CERTIFICADO DE DEPÓSITO DE LA MUESTRA VIVA</w:t>
            </w:r>
          </w:p>
          <w:p w14:paraId="36108F82" w14:textId="77777777" w:rsidR="00E808E8" w:rsidRPr="00E808E8" w:rsidRDefault="008B7873" w:rsidP="00E808E8">
            <w:pPr>
              <w:pStyle w:val="Prrafodelista"/>
              <w:numPr>
                <w:ilvl w:val="0"/>
                <w:numId w:val="14"/>
              </w:numPr>
              <w:jc w:val="both"/>
              <w:rPr>
                <w:rFonts w:ascii="Times New Roman" w:hAnsi="Times New Roman" w:cs="Times New Roman"/>
                <w:sz w:val="14"/>
                <w:szCs w:val="14"/>
              </w:rPr>
            </w:pPr>
            <w:r w:rsidRPr="00E808E8">
              <w:rPr>
                <w:rFonts w:ascii="Times New Roman" w:hAnsi="Times New Roman" w:cs="Times New Roman"/>
                <w:sz w:val="14"/>
                <w:szCs w:val="14"/>
                <w:lang w:val="es-EC" w:eastAsia="es-EC"/>
              </w:rPr>
              <w:t>COMPROBANTE D</w:t>
            </w:r>
            <w:r w:rsidRPr="00E808E8">
              <w:rPr>
                <w:rFonts w:ascii="Times New Roman" w:hAnsi="Times New Roman" w:cs="Times New Roman"/>
                <w:sz w:val="14"/>
                <w:szCs w:val="14"/>
                <w:lang w:eastAsia="es-EC"/>
              </w:rPr>
              <w:t>E</w:t>
            </w:r>
            <w:r w:rsidRPr="00E808E8">
              <w:rPr>
                <w:rFonts w:ascii="Times New Roman" w:hAnsi="Times New Roman" w:cs="Times New Roman"/>
                <w:sz w:val="14"/>
                <w:szCs w:val="14"/>
                <w:lang w:val="es-EC" w:eastAsia="es-EC"/>
              </w:rPr>
              <w:t xml:space="preserve"> PAGO DE TASA</w:t>
            </w:r>
          </w:p>
          <w:p w14:paraId="0667F56E" w14:textId="77777777" w:rsidR="00E808E8" w:rsidRPr="00E808E8" w:rsidRDefault="008B7873" w:rsidP="00E808E8">
            <w:pPr>
              <w:pStyle w:val="Prrafodelista"/>
              <w:numPr>
                <w:ilvl w:val="0"/>
                <w:numId w:val="14"/>
              </w:numPr>
              <w:jc w:val="both"/>
              <w:rPr>
                <w:rFonts w:ascii="Times New Roman" w:hAnsi="Times New Roman" w:cs="Times New Roman"/>
                <w:sz w:val="14"/>
                <w:szCs w:val="14"/>
              </w:rPr>
            </w:pPr>
            <w:r w:rsidRPr="00E808E8">
              <w:rPr>
                <w:rFonts w:ascii="Times New Roman" w:hAnsi="Times New Roman" w:cs="Times New Roman"/>
                <w:sz w:val="14"/>
                <w:szCs w:val="14"/>
                <w:lang w:val="es-EC" w:eastAsia="es-EC"/>
              </w:rPr>
              <w:t>FOTOGRAFÍAS</w:t>
            </w:r>
          </w:p>
          <w:p w14:paraId="750502BE" w14:textId="2152F404" w:rsidR="008B7873" w:rsidRPr="00E808E8" w:rsidRDefault="008B7873" w:rsidP="00E808E8">
            <w:pPr>
              <w:pStyle w:val="Prrafodelista"/>
              <w:numPr>
                <w:ilvl w:val="0"/>
                <w:numId w:val="14"/>
              </w:numPr>
              <w:jc w:val="both"/>
              <w:rPr>
                <w:rFonts w:ascii="Times New Roman" w:hAnsi="Times New Roman" w:cs="Times New Roman"/>
                <w:sz w:val="14"/>
                <w:szCs w:val="14"/>
              </w:rPr>
            </w:pPr>
            <w:r w:rsidRPr="00E808E8">
              <w:rPr>
                <w:rFonts w:ascii="Times New Roman" w:hAnsi="Times New Roman" w:cs="Times New Roman"/>
                <w:sz w:val="14"/>
                <w:szCs w:val="14"/>
                <w:lang w:val="es-EC" w:eastAsia="es-EC"/>
              </w:rPr>
              <w:t>OTROS</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5C472151" w14:textId="77777777" w:rsidR="008B7873" w:rsidRPr="008B7873" w:rsidRDefault="008B7873" w:rsidP="000F72F3">
            <w:pPr>
              <w:snapToGrid w:val="0"/>
              <w:jc w:val="both"/>
              <w:rPr>
                <w:rFonts w:ascii="Times New Roman" w:hAnsi="Times New Roman" w:cs="Times New Roman"/>
                <w:sz w:val="18"/>
                <w:szCs w:val="18"/>
                <w:lang w:val="es-EC" w:eastAsia="es-EC"/>
              </w:rPr>
            </w:pPr>
          </w:p>
        </w:tc>
      </w:tr>
      <w:tr w:rsidR="008B7873" w:rsidRPr="008B7873" w14:paraId="7B1B110D" w14:textId="77777777" w:rsidTr="008B7873">
        <w:trPr>
          <w:cantSplit/>
          <w:trHeight w:val="5040"/>
        </w:trPr>
        <w:tc>
          <w:tcPr>
            <w:tcW w:w="8005" w:type="dxa"/>
            <w:gridSpan w:val="7"/>
            <w:tcBorders>
              <w:top w:val="single" w:sz="4" w:space="0" w:color="000000"/>
              <w:left w:val="single" w:sz="4" w:space="0" w:color="000000"/>
              <w:bottom w:val="single" w:sz="4" w:space="0" w:color="000000"/>
            </w:tcBorders>
            <w:shd w:val="clear" w:color="auto" w:fill="auto"/>
          </w:tcPr>
          <w:p w14:paraId="4116BB8B" w14:textId="77777777" w:rsidR="008B7873" w:rsidRPr="008B7873" w:rsidRDefault="008B7873" w:rsidP="000F72F3">
            <w:pPr>
              <w:snapToGrid w:val="0"/>
              <w:ind w:left="426" w:right="497"/>
              <w:jc w:val="both"/>
              <w:rPr>
                <w:rFonts w:ascii="Times New Roman" w:hAnsi="Times New Roman" w:cs="Times New Roman"/>
                <w:sz w:val="18"/>
                <w:szCs w:val="18"/>
                <w:lang w:val="es-EC" w:eastAsia="es-EC"/>
              </w:rPr>
            </w:pPr>
          </w:p>
          <w:p w14:paraId="2025AB46" w14:textId="77777777" w:rsidR="008B7873" w:rsidRPr="008B7873" w:rsidRDefault="008B7873" w:rsidP="000F72F3">
            <w:pPr>
              <w:ind w:left="426" w:right="497"/>
              <w:jc w:val="both"/>
              <w:rPr>
                <w:rFonts w:ascii="Times New Roman" w:hAnsi="Times New Roman" w:cs="Times New Roman"/>
                <w:sz w:val="18"/>
                <w:szCs w:val="18"/>
              </w:rPr>
            </w:pPr>
            <w:r w:rsidRPr="008B7873">
              <w:rPr>
                <w:rFonts w:ascii="Times New Roman" w:hAnsi="Times New Roman" w:cs="Times New Roman"/>
                <w:sz w:val="18"/>
                <w:szCs w:val="18"/>
                <w:lang w:val="es-EC" w:eastAsia="es-EC"/>
              </w:rPr>
              <w:t>EL (LOS) SIGNATARIOS DECLARA(N) QUE, A SU LEAL SABER Y ENTENDER, LA VARIEDAD ES NUEVA, DISTINTA, HOMOGENEA Y ESTABLE DE ACUERDO CON LA DESICIÓN 345 Y LA LEY DE PROPIEDAD INTELECTUAL. LA INFORMACIÓN NECESARIA PARA EL EXAMEN DE LA SOLICITUD QUE SE FACILITA EN EL PRESENTE FORMULARIO Y SUS ANEXOS ESTÁN DE ACUERDO CON LAS CONDICIONES DEL ARTÍCULO 7 DE LA DECISIÓN 345 Y SON COMPLETAS Y EXACTAS</w:t>
            </w:r>
          </w:p>
          <w:p w14:paraId="602865DC" w14:textId="77777777" w:rsidR="008B7873" w:rsidRPr="008B7873" w:rsidRDefault="008B7873" w:rsidP="000F72F3">
            <w:pPr>
              <w:jc w:val="both"/>
              <w:rPr>
                <w:rFonts w:ascii="Times New Roman" w:hAnsi="Times New Roman" w:cs="Times New Roman"/>
                <w:sz w:val="18"/>
                <w:szCs w:val="18"/>
                <w:lang w:val="es-EC" w:eastAsia="es-EC"/>
              </w:rPr>
            </w:pPr>
          </w:p>
          <w:p w14:paraId="08D88310" w14:textId="77777777" w:rsidR="008B7873" w:rsidRPr="008B7873" w:rsidRDefault="008B7873" w:rsidP="000F72F3">
            <w:pPr>
              <w:jc w:val="both"/>
              <w:rPr>
                <w:rFonts w:ascii="Times New Roman" w:hAnsi="Times New Roman" w:cs="Times New Roman"/>
                <w:sz w:val="18"/>
                <w:szCs w:val="18"/>
                <w:lang w:val="es-EC" w:eastAsia="es-EC"/>
              </w:rPr>
            </w:pPr>
          </w:p>
          <w:p w14:paraId="7528C3FE" w14:textId="77777777"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lang w:val="es-EC" w:eastAsia="es-EC"/>
              </w:rPr>
              <w:t xml:space="preserve">         ______________________________                         ____________________________</w:t>
            </w:r>
          </w:p>
          <w:p w14:paraId="37F3D68B" w14:textId="4B3D95D5"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lang w:val="es-EC" w:eastAsia="es-EC"/>
              </w:rPr>
              <w:t xml:space="preserve">                                 LUGAR                                                            </w:t>
            </w:r>
            <w:r w:rsidR="00E808E8">
              <w:rPr>
                <w:rFonts w:ascii="Times New Roman" w:hAnsi="Times New Roman" w:cs="Times New Roman"/>
                <w:sz w:val="18"/>
                <w:szCs w:val="18"/>
                <w:lang w:eastAsia="es-EC"/>
              </w:rPr>
              <w:t xml:space="preserve">              </w:t>
            </w:r>
            <w:r w:rsidRPr="008B7873">
              <w:rPr>
                <w:rFonts w:ascii="Times New Roman" w:hAnsi="Times New Roman" w:cs="Times New Roman"/>
                <w:sz w:val="18"/>
                <w:szCs w:val="18"/>
                <w:lang w:val="es-EC" w:eastAsia="es-EC"/>
              </w:rPr>
              <w:t>FECHA</w:t>
            </w:r>
          </w:p>
          <w:p w14:paraId="207A624C" w14:textId="77777777" w:rsidR="008B7873" w:rsidRPr="008B7873" w:rsidRDefault="008B7873" w:rsidP="000F72F3">
            <w:pPr>
              <w:jc w:val="both"/>
              <w:rPr>
                <w:rFonts w:ascii="Times New Roman" w:hAnsi="Times New Roman" w:cs="Times New Roman"/>
                <w:sz w:val="18"/>
                <w:szCs w:val="18"/>
                <w:lang w:val="es-EC" w:eastAsia="es-EC"/>
              </w:rPr>
            </w:pPr>
          </w:p>
          <w:p w14:paraId="1219C23F" w14:textId="77777777" w:rsidR="008B7873" w:rsidRPr="008B7873" w:rsidRDefault="008B7873" w:rsidP="000F72F3">
            <w:pPr>
              <w:jc w:val="both"/>
              <w:rPr>
                <w:rFonts w:ascii="Times New Roman" w:hAnsi="Times New Roman" w:cs="Times New Roman"/>
                <w:sz w:val="18"/>
                <w:szCs w:val="18"/>
                <w:lang w:val="es-EC" w:eastAsia="es-EC"/>
              </w:rPr>
            </w:pPr>
          </w:p>
          <w:p w14:paraId="013DAD0D" w14:textId="77777777" w:rsidR="008B7873" w:rsidRPr="008B7873" w:rsidRDefault="008B7873" w:rsidP="000F72F3">
            <w:pPr>
              <w:jc w:val="both"/>
              <w:rPr>
                <w:rFonts w:ascii="Times New Roman" w:hAnsi="Times New Roman" w:cs="Times New Roman"/>
                <w:sz w:val="18"/>
                <w:szCs w:val="18"/>
                <w:lang w:val="es-EC" w:eastAsia="es-EC"/>
              </w:rPr>
            </w:pPr>
          </w:p>
          <w:p w14:paraId="36248E1C" w14:textId="77777777"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lang w:val="es-EC" w:eastAsia="es-EC"/>
              </w:rPr>
              <w:t xml:space="preserve">          NOMBRE(S)  Y  FIRMAS(S)</w:t>
            </w:r>
          </w:p>
          <w:p w14:paraId="336C9F77" w14:textId="77777777" w:rsidR="008B7873" w:rsidRPr="008B7873" w:rsidRDefault="008B7873" w:rsidP="000F72F3">
            <w:pPr>
              <w:jc w:val="both"/>
              <w:rPr>
                <w:rFonts w:ascii="Times New Roman" w:hAnsi="Times New Roman" w:cs="Times New Roman"/>
                <w:sz w:val="18"/>
                <w:szCs w:val="18"/>
                <w:lang w:val="es-EC" w:eastAsia="es-EC"/>
              </w:rPr>
            </w:pPr>
          </w:p>
          <w:p w14:paraId="692E6E9F" w14:textId="77777777"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lang w:val="es-EC" w:eastAsia="es-EC"/>
              </w:rPr>
              <w:t xml:space="preserve">          DEL  SOLICITANTE (S):   ..............................................    .................................................</w:t>
            </w:r>
          </w:p>
          <w:p w14:paraId="3556B429" w14:textId="77777777"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lang w:val="es-EC" w:eastAsia="es-EC"/>
              </w:rPr>
              <w:t xml:space="preserve">   </w:t>
            </w:r>
          </w:p>
          <w:p w14:paraId="5A4A6009" w14:textId="77777777" w:rsidR="008B7873" w:rsidRPr="008B7873" w:rsidRDefault="008B7873" w:rsidP="000F72F3">
            <w:pPr>
              <w:jc w:val="both"/>
              <w:rPr>
                <w:rFonts w:ascii="Times New Roman" w:hAnsi="Times New Roman" w:cs="Times New Roman"/>
                <w:sz w:val="18"/>
                <w:szCs w:val="18"/>
                <w:lang w:val="es-EC" w:eastAsia="es-EC"/>
              </w:rPr>
            </w:pPr>
          </w:p>
          <w:p w14:paraId="72531C9F" w14:textId="77777777"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lang w:val="es-EC" w:eastAsia="es-EC"/>
              </w:rPr>
              <w:t xml:space="preserve">         </w:t>
            </w:r>
          </w:p>
          <w:p w14:paraId="797DFA6B" w14:textId="77777777" w:rsidR="008B7873" w:rsidRPr="008B7873" w:rsidRDefault="008B7873" w:rsidP="000F72F3">
            <w:pPr>
              <w:jc w:val="both"/>
              <w:rPr>
                <w:rFonts w:ascii="Times New Roman" w:hAnsi="Times New Roman" w:cs="Times New Roman"/>
                <w:sz w:val="18"/>
                <w:szCs w:val="18"/>
                <w:lang w:val="es-EC" w:eastAsia="es-EC"/>
              </w:rPr>
            </w:pPr>
          </w:p>
          <w:p w14:paraId="70FCC20B" w14:textId="77777777" w:rsidR="008B7873" w:rsidRPr="008B7873" w:rsidRDefault="008B7873" w:rsidP="000F72F3">
            <w:pPr>
              <w:jc w:val="both"/>
              <w:rPr>
                <w:rFonts w:ascii="Times New Roman" w:hAnsi="Times New Roman" w:cs="Times New Roman"/>
                <w:sz w:val="18"/>
                <w:szCs w:val="18"/>
                <w:lang w:val="es-EC" w:eastAsia="es-EC"/>
              </w:rPr>
            </w:pPr>
          </w:p>
          <w:p w14:paraId="2BAD24D8" w14:textId="77777777"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lang w:val="es-EC" w:eastAsia="es-EC"/>
              </w:rPr>
              <w:t xml:space="preserve">          DEL ABOGADO PATROCINADOR:  .................................................................................</w:t>
            </w:r>
          </w:p>
          <w:p w14:paraId="2C6B4E42" w14:textId="77777777" w:rsidR="008B7873" w:rsidRPr="008B7873" w:rsidRDefault="008B7873" w:rsidP="000F72F3">
            <w:pPr>
              <w:jc w:val="both"/>
              <w:rPr>
                <w:rFonts w:ascii="Times New Roman" w:hAnsi="Times New Roman" w:cs="Times New Roman"/>
                <w:sz w:val="18"/>
                <w:szCs w:val="18"/>
                <w:lang w:val="es-EC" w:eastAsia="es-EC"/>
              </w:rPr>
            </w:pPr>
          </w:p>
          <w:p w14:paraId="2BA60103" w14:textId="77777777"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lang w:val="es-EC" w:eastAsia="es-EC"/>
              </w:rPr>
              <w:t xml:space="preserve">    </w:t>
            </w:r>
          </w:p>
          <w:p w14:paraId="1A818B10" w14:textId="77777777" w:rsidR="008B7873" w:rsidRPr="008B7873" w:rsidRDefault="008B7873" w:rsidP="000F72F3">
            <w:pPr>
              <w:jc w:val="both"/>
              <w:rPr>
                <w:rFonts w:ascii="Times New Roman" w:hAnsi="Times New Roman" w:cs="Times New Roman"/>
                <w:sz w:val="18"/>
                <w:szCs w:val="18"/>
                <w:lang w:val="es-EC" w:eastAsia="es-EC"/>
              </w:rPr>
            </w:pPr>
          </w:p>
          <w:p w14:paraId="76C09669" w14:textId="77777777"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lang w:val="es-EC" w:eastAsia="es-EC"/>
              </w:rPr>
              <w:t xml:space="preserve">          Nro. de Matrícula: ..................................................................................................................</w:t>
            </w:r>
          </w:p>
          <w:p w14:paraId="555743C9" w14:textId="77777777" w:rsidR="008B7873" w:rsidRPr="008B7873" w:rsidRDefault="008B7873" w:rsidP="000F72F3">
            <w:pPr>
              <w:jc w:val="both"/>
              <w:rPr>
                <w:rFonts w:ascii="Times New Roman" w:hAnsi="Times New Roman" w:cs="Times New Roman"/>
                <w:sz w:val="18"/>
                <w:szCs w:val="18"/>
                <w:lang w:val="es-EC" w:eastAsia="es-EC"/>
              </w:rPr>
            </w:pPr>
          </w:p>
          <w:p w14:paraId="0FD069C9" w14:textId="77777777" w:rsidR="008B7873" w:rsidRPr="008B7873" w:rsidRDefault="008B7873" w:rsidP="000F72F3">
            <w:pPr>
              <w:jc w:val="both"/>
              <w:rPr>
                <w:rFonts w:ascii="Times New Roman" w:hAnsi="Times New Roman" w:cs="Times New Roman"/>
                <w:sz w:val="18"/>
                <w:szCs w:val="18"/>
              </w:rPr>
            </w:pPr>
            <w:r w:rsidRPr="008B7873">
              <w:rPr>
                <w:rFonts w:ascii="Times New Roman" w:hAnsi="Times New Roman" w:cs="Times New Roman"/>
                <w:sz w:val="18"/>
                <w:szCs w:val="18"/>
                <w:lang w:val="es-EC" w:eastAsia="es-EC"/>
              </w:rPr>
              <w:t xml:space="preserve">          Estudio jurídico: ....................................................................................................................</w:t>
            </w:r>
          </w:p>
          <w:p w14:paraId="49770FD9" w14:textId="77777777" w:rsidR="008B7873" w:rsidRPr="008B7873" w:rsidRDefault="008B7873" w:rsidP="000F72F3">
            <w:pPr>
              <w:jc w:val="both"/>
              <w:rPr>
                <w:rFonts w:ascii="Times New Roman" w:hAnsi="Times New Roman" w:cs="Times New Roman"/>
                <w:sz w:val="18"/>
                <w:szCs w:val="18"/>
                <w:lang w:val="es-EC" w:eastAsia="es-EC"/>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77A7CAC6" w14:textId="77777777" w:rsidR="008B7873" w:rsidRPr="008B7873" w:rsidRDefault="008B7873" w:rsidP="000F72F3">
            <w:pPr>
              <w:snapToGrid w:val="0"/>
              <w:jc w:val="both"/>
              <w:rPr>
                <w:rFonts w:ascii="Times New Roman" w:hAnsi="Times New Roman" w:cs="Times New Roman"/>
                <w:sz w:val="18"/>
                <w:szCs w:val="18"/>
                <w:lang w:val="es-EC" w:eastAsia="es-EC"/>
              </w:rPr>
            </w:pPr>
          </w:p>
        </w:tc>
      </w:tr>
    </w:tbl>
    <w:p w14:paraId="586A1B21" w14:textId="77777777" w:rsidR="008B7873" w:rsidRPr="008B7873" w:rsidRDefault="008B7873" w:rsidP="008B7873">
      <w:pPr>
        <w:jc w:val="both"/>
        <w:rPr>
          <w:rFonts w:ascii="Times New Roman" w:hAnsi="Times New Roman" w:cs="Times New Roman"/>
          <w:sz w:val="24"/>
          <w:szCs w:val="24"/>
        </w:rPr>
      </w:pPr>
    </w:p>
    <w:p w14:paraId="025FF0BD" w14:textId="77777777" w:rsidR="008B7873" w:rsidRDefault="008B7873" w:rsidP="008B7873">
      <w:pPr>
        <w:jc w:val="center"/>
        <w:rPr>
          <w:rFonts w:ascii="Times New Roman" w:hAnsi="Times New Roman" w:cs="Times New Roman"/>
          <w:b/>
          <w:sz w:val="24"/>
          <w:szCs w:val="24"/>
        </w:rPr>
      </w:pPr>
    </w:p>
    <w:p w14:paraId="531B5A79" w14:textId="77777777" w:rsidR="008B7873" w:rsidRDefault="008B7873" w:rsidP="008B7873">
      <w:pPr>
        <w:jc w:val="center"/>
        <w:rPr>
          <w:rFonts w:ascii="Times New Roman" w:hAnsi="Times New Roman" w:cs="Times New Roman"/>
          <w:b/>
          <w:sz w:val="24"/>
          <w:szCs w:val="24"/>
        </w:rPr>
      </w:pPr>
    </w:p>
    <w:p w14:paraId="26DC59CF" w14:textId="77777777" w:rsidR="008B7873" w:rsidRDefault="008B7873" w:rsidP="008B7873">
      <w:pPr>
        <w:jc w:val="center"/>
        <w:rPr>
          <w:rFonts w:ascii="Times New Roman" w:hAnsi="Times New Roman" w:cs="Times New Roman"/>
          <w:b/>
          <w:sz w:val="24"/>
          <w:szCs w:val="24"/>
        </w:rPr>
      </w:pPr>
    </w:p>
    <w:p w14:paraId="12093540" w14:textId="77777777" w:rsidR="008B7873" w:rsidRDefault="008B7873" w:rsidP="008B7873">
      <w:pPr>
        <w:jc w:val="center"/>
        <w:rPr>
          <w:rFonts w:ascii="Times New Roman" w:hAnsi="Times New Roman" w:cs="Times New Roman"/>
          <w:b/>
          <w:sz w:val="24"/>
          <w:szCs w:val="24"/>
        </w:rPr>
      </w:pPr>
    </w:p>
    <w:p w14:paraId="449B8D95" w14:textId="35EF76FB" w:rsidR="008B7873" w:rsidRDefault="008B7873" w:rsidP="008B7873">
      <w:pPr>
        <w:jc w:val="center"/>
        <w:rPr>
          <w:rFonts w:ascii="Times New Roman" w:hAnsi="Times New Roman" w:cs="Times New Roman"/>
          <w:b/>
          <w:sz w:val="24"/>
          <w:szCs w:val="24"/>
        </w:rPr>
      </w:pPr>
    </w:p>
    <w:p w14:paraId="3EB45626" w14:textId="2759B6EA" w:rsidR="00E808E8" w:rsidRDefault="00E808E8" w:rsidP="008B7873">
      <w:pPr>
        <w:jc w:val="center"/>
        <w:rPr>
          <w:rFonts w:ascii="Times New Roman" w:hAnsi="Times New Roman" w:cs="Times New Roman"/>
          <w:b/>
          <w:sz w:val="24"/>
          <w:szCs w:val="24"/>
        </w:rPr>
      </w:pPr>
    </w:p>
    <w:p w14:paraId="37CAF0F2" w14:textId="7F8A47C1" w:rsidR="00E808E8" w:rsidRDefault="00E808E8" w:rsidP="008B7873">
      <w:pPr>
        <w:jc w:val="center"/>
        <w:rPr>
          <w:rFonts w:ascii="Times New Roman" w:hAnsi="Times New Roman" w:cs="Times New Roman"/>
          <w:b/>
          <w:sz w:val="24"/>
          <w:szCs w:val="24"/>
        </w:rPr>
      </w:pPr>
    </w:p>
    <w:p w14:paraId="76EFC121" w14:textId="66D0FF4E" w:rsidR="00E808E8" w:rsidRDefault="00E808E8" w:rsidP="008B7873">
      <w:pPr>
        <w:jc w:val="center"/>
        <w:rPr>
          <w:rFonts w:ascii="Times New Roman" w:hAnsi="Times New Roman" w:cs="Times New Roman"/>
          <w:b/>
          <w:sz w:val="24"/>
          <w:szCs w:val="24"/>
        </w:rPr>
      </w:pPr>
    </w:p>
    <w:p w14:paraId="7ADF37F6" w14:textId="6072D665" w:rsidR="00E808E8" w:rsidRDefault="00E808E8" w:rsidP="008B7873">
      <w:pPr>
        <w:jc w:val="center"/>
        <w:rPr>
          <w:rFonts w:ascii="Times New Roman" w:hAnsi="Times New Roman" w:cs="Times New Roman"/>
          <w:b/>
          <w:sz w:val="24"/>
          <w:szCs w:val="24"/>
        </w:rPr>
      </w:pPr>
    </w:p>
    <w:p w14:paraId="3097CE9D" w14:textId="4ADE226B" w:rsidR="00E808E8" w:rsidRDefault="00E808E8" w:rsidP="008B7873">
      <w:pPr>
        <w:jc w:val="center"/>
        <w:rPr>
          <w:rFonts w:ascii="Times New Roman" w:hAnsi="Times New Roman" w:cs="Times New Roman"/>
          <w:b/>
          <w:sz w:val="24"/>
          <w:szCs w:val="24"/>
        </w:rPr>
      </w:pPr>
    </w:p>
    <w:p w14:paraId="46DB445A" w14:textId="64DA1699" w:rsidR="00E808E8" w:rsidRDefault="00E808E8" w:rsidP="008B7873">
      <w:pPr>
        <w:jc w:val="center"/>
        <w:rPr>
          <w:rFonts w:ascii="Times New Roman" w:hAnsi="Times New Roman" w:cs="Times New Roman"/>
          <w:b/>
          <w:sz w:val="24"/>
          <w:szCs w:val="24"/>
        </w:rPr>
      </w:pPr>
    </w:p>
    <w:p w14:paraId="1DA1C69F" w14:textId="624D8FD6" w:rsidR="00E808E8" w:rsidRDefault="00E808E8" w:rsidP="008B7873">
      <w:pPr>
        <w:jc w:val="center"/>
        <w:rPr>
          <w:rFonts w:ascii="Times New Roman" w:hAnsi="Times New Roman" w:cs="Times New Roman"/>
          <w:b/>
          <w:sz w:val="24"/>
          <w:szCs w:val="24"/>
        </w:rPr>
      </w:pPr>
    </w:p>
    <w:p w14:paraId="5493E8EC" w14:textId="495B79F4" w:rsidR="00E808E8" w:rsidRDefault="00E808E8" w:rsidP="008B7873">
      <w:pPr>
        <w:jc w:val="center"/>
        <w:rPr>
          <w:rFonts w:ascii="Times New Roman" w:hAnsi="Times New Roman" w:cs="Times New Roman"/>
          <w:b/>
          <w:sz w:val="24"/>
          <w:szCs w:val="24"/>
        </w:rPr>
      </w:pPr>
    </w:p>
    <w:p w14:paraId="556265C6" w14:textId="3AE7387E" w:rsidR="00E808E8" w:rsidRDefault="00E808E8" w:rsidP="008B7873">
      <w:pPr>
        <w:jc w:val="center"/>
        <w:rPr>
          <w:rFonts w:ascii="Times New Roman" w:hAnsi="Times New Roman" w:cs="Times New Roman"/>
          <w:b/>
          <w:sz w:val="24"/>
          <w:szCs w:val="24"/>
        </w:rPr>
      </w:pPr>
    </w:p>
    <w:p w14:paraId="536F1243" w14:textId="671C8208" w:rsidR="00E808E8" w:rsidRDefault="00E808E8" w:rsidP="008B7873">
      <w:pPr>
        <w:jc w:val="center"/>
        <w:rPr>
          <w:rFonts w:ascii="Times New Roman" w:hAnsi="Times New Roman" w:cs="Times New Roman"/>
          <w:b/>
          <w:sz w:val="24"/>
          <w:szCs w:val="24"/>
        </w:rPr>
      </w:pPr>
    </w:p>
    <w:p w14:paraId="4BB56A1C" w14:textId="09B4A205" w:rsidR="00E808E8" w:rsidRDefault="00E808E8" w:rsidP="008B7873">
      <w:pPr>
        <w:jc w:val="center"/>
        <w:rPr>
          <w:rFonts w:ascii="Times New Roman" w:hAnsi="Times New Roman" w:cs="Times New Roman"/>
          <w:b/>
          <w:sz w:val="24"/>
          <w:szCs w:val="24"/>
        </w:rPr>
      </w:pPr>
    </w:p>
    <w:p w14:paraId="71B8583B" w14:textId="481DB509" w:rsidR="00E808E8" w:rsidRDefault="00E808E8" w:rsidP="008B7873">
      <w:pPr>
        <w:jc w:val="center"/>
        <w:rPr>
          <w:rFonts w:ascii="Times New Roman" w:hAnsi="Times New Roman" w:cs="Times New Roman"/>
          <w:b/>
          <w:sz w:val="24"/>
          <w:szCs w:val="24"/>
        </w:rPr>
      </w:pPr>
    </w:p>
    <w:p w14:paraId="36B6FFCC" w14:textId="258013AC" w:rsidR="00E808E8" w:rsidRDefault="00E808E8" w:rsidP="008B7873">
      <w:pPr>
        <w:jc w:val="center"/>
        <w:rPr>
          <w:rFonts w:ascii="Times New Roman" w:hAnsi="Times New Roman" w:cs="Times New Roman"/>
          <w:b/>
          <w:sz w:val="24"/>
          <w:szCs w:val="24"/>
        </w:rPr>
      </w:pPr>
    </w:p>
    <w:p w14:paraId="3D7F69CD" w14:textId="5C0ABFC7" w:rsidR="00E808E8" w:rsidRDefault="00E808E8" w:rsidP="008B7873">
      <w:pPr>
        <w:jc w:val="center"/>
        <w:rPr>
          <w:rFonts w:ascii="Times New Roman" w:hAnsi="Times New Roman" w:cs="Times New Roman"/>
          <w:b/>
          <w:sz w:val="24"/>
          <w:szCs w:val="24"/>
        </w:rPr>
      </w:pPr>
    </w:p>
    <w:p w14:paraId="236C1B1F" w14:textId="77777777" w:rsidR="00E808E8" w:rsidRDefault="00E808E8" w:rsidP="008B7873">
      <w:pPr>
        <w:jc w:val="center"/>
        <w:rPr>
          <w:rFonts w:ascii="Times New Roman" w:hAnsi="Times New Roman" w:cs="Times New Roman"/>
          <w:b/>
          <w:sz w:val="24"/>
          <w:szCs w:val="24"/>
        </w:rPr>
      </w:pPr>
    </w:p>
    <w:p w14:paraId="19073C94" w14:textId="77777777" w:rsidR="008B7873" w:rsidRDefault="008B7873" w:rsidP="008B7873">
      <w:pPr>
        <w:jc w:val="center"/>
        <w:rPr>
          <w:rFonts w:ascii="Times New Roman" w:hAnsi="Times New Roman" w:cs="Times New Roman"/>
          <w:b/>
          <w:sz w:val="24"/>
          <w:szCs w:val="24"/>
        </w:rPr>
      </w:pPr>
    </w:p>
    <w:p w14:paraId="664FF320" w14:textId="77777777" w:rsidR="008B7873" w:rsidRDefault="008B7873" w:rsidP="008B7873">
      <w:pPr>
        <w:jc w:val="center"/>
        <w:rPr>
          <w:rFonts w:ascii="Times New Roman" w:hAnsi="Times New Roman" w:cs="Times New Roman"/>
          <w:b/>
          <w:sz w:val="24"/>
          <w:szCs w:val="24"/>
        </w:rPr>
      </w:pPr>
    </w:p>
    <w:p w14:paraId="38BF110E" w14:textId="77777777" w:rsidR="008B7873" w:rsidRDefault="008B7873" w:rsidP="008B7873">
      <w:pPr>
        <w:jc w:val="center"/>
        <w:rPr>
          <w:rFonts w:ascii="Times New Roman" w:hAnsi="Times New Roman" w:cs="Times New Roman"/>
          <w:b/>
          <w:sz w:val="24"/>
          <w:szCs w:val="24"/>
        </w:rPr>
      </w:pPr>
    </w:p>
    <w:p w14:paraId="750D0DE7" w14:textId="77777777" w:rsidR="008B7873" w:rsidRDefault="008B7873" w:rsidP="008B7873">
      <w:pPr>
        <w:jc w:val="center"/>
        <w:rPr>
          <w:rFonts w:ascii="Times New Roman" w:hAnsi="Times New Roman" w:cs="Times New Roman"/>
          <w:b/>
          <w:sz w:val="24"/>
          <w:szCs w:val="24"/>
        </w:rPr>
      </w:pPr>
    </w:p>
    <w:p w14:paraId="49765456" w14:textId="77777777" w:rsidR="008B7873" w:rsidRDefault="008B7873" w:rsidP="008B7873">
      <w:pPr>
        <w:jc w:val="center"/>
        <w:rPr>
          <w:rFonts w:ascii="Times New Roman" w:hAnsi="Times New Roman" w:cs="Times New Roman"/>
          <w:b/>
          <w:sz w:val="24"/>
          <w:szCs w:val="24"/>
        </w:rPr>
      </w:pPr>
    </w:p>
    <w:p w14:paraId="7BFBED71" w14:textId="77777777" w:rsidR="008B7873" w:rsidRDefault="008B7873" w:rsidP="008B7873">
      <w:pPr>
        <w:jc w:val="center"/>
        <w:rPr>
          <w:rFonts w:ascii="Times New Roman" w:hAnsi="Times New Roman" w:cs="Times New Roman"/>
          <w:b/>
          <w:sz w:val="24"/>
          <w:szCs w:val="24"/>
        </w:rPr>
      </w:pPr>
    </w:p>
    <w:p w14:paraId="799FA11E" w14:textId="5B8E450D" w:rsidR="008B7873" w:rsidRPr="008B7873" w:rsidRDefault="008B7873" w:rsidP="008B7873">
      <w:pPr>
        <w:jc w:val="center"/>
        <w:rPr>
          <w:rFonts w:ascii="Times New Roman" w:hAnsi="Times New Roman" w:cs="Times New Roman"/>
          <w:sz w:val="28"/>
          <w:szCs w:val="28"/>
        </w:rPr>
      </w:pPr>
      <w:r w:rsidRPr="008B7873">
        <w:rPr>
          <w:rFonts w:ascii="Times New Roman" w:hAnsi="Times New Roman" w:cs="Times New Roman"/>
          <w:b/>
          <w:sz w:val="28"/>
          <w:szCs w:val="28"/>
        </w:rPr>
        <w:t xml:space="preserve">INSTRUCTIVO PARA LLENAR LA SOLICITUD </w:t>
      </w:r>
    </w:p>
    <w:p w14:paraId="7BF4FDD2" w14:textId="77777777" w:rsidR="008B7873" w:rsidRPr="008B7873" w:rsidRDefault="008B7873" w:rsidP="008B7873">
      <w:pPr>
        <w:jc w:val="center"/>
        <w:rPr>
          <w:rFonts w:ascii="Times New Roman" w:hAnsi="Times New Roman" w:cs="Times New Roman"/>
          <w:sz w:val="28"/>
          <w:szCs w:val="28"/>
        </w:rPr>
      </w:pPr>
      <w:r w:rsidRPr="008B7873">
        <w:rPr>
          <w:rFonts w:ascii="Times New Roman" w:hAnsi="Times New Roman" w:cs="Times New Roman"/>
          <w:b/>
          <w:sz w:val="28"/>
          <w:szCs w:val="28"/>
        </w:rPr>
        <w:t>DE DERECHO DE OBTENTOR</w:t>
      </w:r>
    </w:p>
    <w:p w14:paraId="00BA604C" w14:textId="77777777" w:rsidR="008B7873" w:rsidRPr="008B7873" w:rsidRDefault="008B7873" w:rsidP="008B7873">
      <w:pPr>
        <w:jc w:val="both"/>
        <w:rPr>
          <w:rFonts w:ascii="Times New Roman" w:hAnsi="Times New Roman" w:cs="Times New Roman"/>
          <w:b/>
          <w:sz w:val="28"/>
          <w:szCs w:val="28"/>
        </w:rPr>
      </w:pPr>
    </w:p>
    <w:p w14:paraId="090CF298" w14:textId="77777777" w:rsidR="008B7873" w:rsidRPr="008B7873" w:rsidRDefault="008B7873" w:rsidP="008B7873">
      <w:pPr>
        <w:jc w:val="both"/>
        <w:rPr>
          <w:rFonts w:ascii="Times New Roman" w:hAnsi="Times New Roman" w:cs="Times New Roman"/>
          <w:b/>
          <w:sz w:val="24"/>
          <w:szCs w:val="24"/>
        </w:rPr>
      </w:pPr>
    </w:p>
    <w:p w14:paraId="50C3606D" w14:textId="77777777" w:rsidR="008B7873" w:rsidRPr="008B7873" w:rsidRDefault="008B7873" w:rsidP="008B7873">
      <w:pPr>
        <w:jc w:val="both"/>
        <w:rPr>
          <w:rFonts w:ascii="Times New Roman" w:hAnsi="Times New Roman" w:cs="Times New Roman"/>
          <w:sz w:val="24"/>
          <w:szCs w:val="24"/>
        </w:rPr>
      </w:pPr>
      <w:r w:rsidRPr="008B7873">
        <w:rPr>
          <w:rFonts w:ascii="Times New Roman" w:hAnsi="Times New Roman" w:cs="Times New Roman"/>
          <w:b/>
          <w:sz w:val="24"/>
          <w:szCs w:val="24"/>
        </w:rPr>
        <w:t>APARTADO  2</w:t>
      </w:r>
    </w:p>
    <w:p w14:paraId="72570535" w14:textId="77777777" w:rsidR="008B7873" w:rsidRPr="008B7873" w:rsidRDefault="008B7873" w:rsidP="008B7873">
      <w:pPr>
        <w:jc w:val="both"/>
        <w:rPr>
          <w:rFonts w:ascii="Times New Roman" w:hAnsi="Times New Roman" w:cs="Times New Roman"/>
          <w:b/>
          <w:sz w:val="24"/>
          <w:szCs w:val="24"/>
        </w:rPr>
      </w:pPr>
    </w:p>
    <w:p w14:paraId="0F6FAF0E" w14:textId="77777777" w:rsidR="008B7873" w:rsidRPr="008B7873" w:rsidRDefault="008B7873" w:rsidP="008B7873">
      <w:pPr>
        <w:jc w:val="both"/>
        <w:rPr>
          <w:rFonts w:ascii="Times New Roman" w:hAnsi="Times New Roman" w:cs="Times New Roman"/>
          <w:sz w:val="24"/>
          <w:szCs w:val="24"/>
        </w:rPr>
      </w:pPr>
      <w:r w:rsidRPr="008B7873">
        <w:rPr>
          <w:rFonts w:ascii="Times New Roman" w:hAnsi="Times New Roman" w:cs="Times New Roman"/>
          <w:sz w:val="24"/>
          <w:szCs w:val="24"/>
        </w:rPr>
        <w:t>Si indica que la correspondencia debe enviarse al apoderado o al representante legal, adjunte el documento que acredite tal condición. Si este documento ya se encuentra en otra solicitud o en el libro de poderes, por favor especifique.</w:t>
      </w:r>
    </w:p>
    <w:p w14:paraId="4A9B55AC" w14:textId="77777777" w:rsidR="008B7873" w:rsidRPr="008B7873" w:rsidRDefault="008B7873" w:rsidP="008B7873">
      <w:pPr>
        <w:jc w:val="both"/>
        <w:rPr>
          <w:rFonts w:ascii="Times New Roman" w:hAnsi="Times New Roman" w:cs="Times New Roman"/>
          <w:sz w:val="24"/>
          <w:szCs w:val="24"/>
        </w:rPr>
      </w:pPr>
    </w:p>
    <w:p w14:paraId="44327A0E" w14:textId="77777777" w:rsidR="008B7873" w:rsidRPr="008B7873" w:rsidRDefault="008B7873" w:rsidP="008B7873">
      <w:pPr>
        <w:jc w:val="both"/>
        <w:rPr>
          <w:rFonts w:ascii="Times New Roman" w:hAnsi="Times New Roman" w:cs="Times New Roman"/>
          <w:sz w:val="24"/>
          <w:szCs w:val="24"/>
        </w:rPr>
      </w:pPr>
      <w:r w:rsidRPr="008B7873">
        <w:rPr>
          <w:rFonts w:ascii="Times New Roman" w:hAnsi="Times New Roman" w:cs="Times New Roman"/>
          <w:sz w:val="24"/>
          <w:szCs w:val="24"/>
        </w:rPr>
        <w:t>Indique también el nombre del agente, es decir, la persona que se encargará de los trámites.</w:t>
      </w:r>
    </w:p>
    <w:p w14:paraId="5F814B5E" w14:textId="77777777" w:rsidR="008B7873" w:rsidRPr="008B7873" w:rsidRDefault="008B7873" w:rsidP="008B7873">
      <w:pPr>
        <w:jc w:val="both"/>
        <w:rPr>
          <w:rFonts w:ascii="Times New Roman" w:hAnsi="Times New Roman" w:cs="Times New Roman"/>
          <w:sz w:val="24"/>
          <w:szCs w:val="24"/>
        </w:rPr>
      </w:pPr>
    </w:p>
    <w:p w14:paraId="7E353EA5" w14:textId="77777777" w:rsidR="008B7873" w:rsidRPr="008B7873" w:rsidRDefault="008B7873" w:rsidP="008B7873">
      <w:pPr>
        <w:jc w:val="both"/>
        <w:rPr>
          <w:rFonts w:ascii="Times New Roman" w:hAnsi="Times New Roman" w:cs="Times New Roman"/>
          <w:sz w:val="24"/>
          <w:szCs w:val="24"/>
        </w:rPr>
      </w:pPr>
      <w:r w:rsidRPr="008B7873">
        <w:rPr>
          <w:rFonts w:ascii="Times New Roman" w:hAnsi="Times New Roman" w:cs="Times New Roman"/>
          <w:b/>
          <w:sz w:val="24"/>
          <w:szCs w:val="24"/>
        </w:rPr>
        <w:t>APARTADO 4</w:t>
      </w:r>
    </w:p>
    <w:p w14:paraId="5BB1368D" w14:textId="77777777" w:rsidR="008B7873" w:rsidRPr="008B7873" w:rsidRDefault="008B7873" w:rsidP="008B7873">
      <w:pPr>
        <w:jc w:val="both"/>
        <w:rPr>
          <w:rFonts w:ascii="Times New Roman" w:hAnsi="Times New Roman" w:cs="Times New Roman"/>
          <w:b/>
          <w:sz w:val="24"/>
          <w:szCs w:val="24"/>
        </w:rPr>
      </w:pPr>
    </w:p>
    <w:p w14:paraId="3886ADBE" w14:textId="0AD11392" w:rsidR="008B7873" w:rsidRPr="008B7873" w:rsidRDefault="008B7873" w:rsidP="008B7873">
      <w:pPr>
        <w:jc w:val="both"/>
        <w:rPr>
          <w:rFonts w:ascii="Times New Roman" w:hAnsi="Times New Roman" w:cs="Times New Roman"/>
          <w:sz w:val="24"/>
          <w:szCs w:val="24"/>
        </w:rPr>
      </w:pPr>
      <w:r w:rsidRPr="008B7873">
        <w:rPr>
          <w:rFonts w:ascii="Times New Roman" w:hAnsi="Times New Roman" w:cs="Times New Roman"/>
          <w:sz w:val="24"/>
          <w:szCs w:val="24"/>
        </w:rPr>
        <w:t>La denominación de la variedad podrá registrarse en una etapa posterior, siempre y cuando sea antes del otorgamiento del certificado de obtentor. No obstante, en este apartado es necesario indicar al menos una referencia del obtentor, es decir una designación provisional de la variedad.</w:t>
      </w:r>
    </w:p>
    <w:p w14:paraId="21C428CB" w14:textId="77777777" w:rsidR="008B7873" w:rsidRPr="008B7873" w:rsidRDefault="008B7873" w:rsidP="008B7873">
      <w:pPr>
        <w:jc w:val="both"/>
        <w:rPr>
          <w:rFonts w:ascii="Times New Roman" w:hAnsi="Times New Roman" w:cs="Times New Roman"/>
          <w:sz w:val="24"/>
          <w:szCs w:val="24"/>
        </w:rPr>
      </w:pPr>
    </w:p>
    <w:p w14:paraId="7D5DB442" w14:textId="77777777" w:rsidR="008B7873" w:rsidRPr="008B7873" w:rsidRDefault="008B7873" w:rsidP="008B7873">
      <w:pPr>
        <w:jc w:val="both"/>
        <w:rPr>
          <w:rFonts w:ascii="Times New Roman" w:hAnsi="Times New Roman" w:cs="Times New Roman"/>
          <w:sz w:val="24"/>
          <w:szCs w:val="24"/>
        </w:rPr>
      </w:pPr>
      <w:r w:rsidRPr="008B7873">
        <w:rPr>
          <w:rFonts w:ascii="Times New Roman" w:hAnsi="Times New Roman" w:cs="Times New Roman"/>
          <w:sz w:val="24"/>
          <w:szCs w:val="24"/>
        </w:rPr>
        <w:t>Para el registro de la denominación el solicitante debe presentar la solicitud de denominación varietal en el formulario correspondiente.</w:t>
      </w:r>
    </w:p>
    <w:p w14:paraId="0ED930E1" w14:textId="77777777" w:rsidR="008B7873" w:rsidRPr="008B7873" w:rsidRDefault="008B7873" w:rsidP="008B7873">
      <w:pPr>
        <w:jc w:val="both"/>
        <w:rPr>
          <w:rFonts w:ascii="Times New Roman" w:hAnsi="Times New Roman" w:cs="Times New Roman"/>
          <w:sz w:val="24"/>
          <w:szCs w:val="24"/>
        </w:rPr>
      </w:pPr>
    </w:p>
    <w:p w14:paraId="3D34E69B" w14:textId="11E883E9" w:rsidR="008B7873" w:rsidRPr="008B7873" w:rsidRDefault="008B7873" w:rsidP="008B7873">
      <w:pPr>
        <w:jc w:val="both"/>
        <w:rPr>
          <w:rFonts w:ascii="Times New Roman" w:hAnsi="Times New Roman" w:cs="Times New Roman"/>
          <w:sz w:val="24"/>
          <w:szCs w:val="24"/>
        </w:rPr>
      </w:pPr>
      <w:r w:rsidRPr="008B7873">
        <w:rPr>
          <w:rFonts w:ascii="Times New Roman" w:hAnsi="Times New Roman" w:cs="Times New Roman"/>
          <w:sz w:val="24"/>
          <w:szCs w:val="24"/>
        </w:rPr>
        <w:t>La variedad debe registrarse en cada uno de los Estados donde se solicite la protección bajo la misma denominación.</w:t>
      </w:r>
    </w:p>
    <w:p w14:paraId="317F8AFF" w14:textId="77777777" w:rsidR="008B7873" w:rsidRPr="008B7873" w:rsidRDefault="008B7873" w:rsidP="008B7873">
      <w:pPr>
        <w:jc w:val="both"/>
        <w:rPr>
          <w:rFonts w:ascii="Times New Roman" w:hAnsi="Times New Roman" w:cs="Times New Roman"/>
          <w:sz w:val="24"/>
          <w:szCs w:val="24"/>
        </w:rPr>
      </w:pPr>
      <w:r w:rsidRPr="008B7873">
        <w:rPr>
          <w:rFonts w:ascii="Times New Roman" w:hAnsi="Times New Roman" w:cs="Times New Roman"/>
          <w:sz w:val="24"/>
          <w:szCs w:val="24"/>
        </w:rPr>
        <w:t xml:space="preserve"> </w:t>
      </w:r>
    </w:p>
    <w:p w14:paraId="05042571" w14:textId="77777777" w:rsidR="008B7873" w:rsidRPr="008B7873" w:rsidRDefault="008B7873" w:rsidP="008B7873">
      <w:pPr>
        <w:jc w:val="both"/>
        <w:rPr>
          <w:rFonts w:ascii="Times New Roman" w:hAnsi="Times New Roman" w:cs="Times New Roman"/>
          <w:sz w:val="24"/>
          <w:szCs w:val="24"/>
        </w:rPr>
      </w:pPr>
      <w:r w:rsidRPr="008B7873">
        <w:rPr>
          <w:rFonts w:ascii="Times New Roman" w:hAnsi="Times New Roman" w:cs="Times New Roman"/>
          <w:b/>
          <w:sz w:val="24"/>
          <w:szCs w:val="24"/>
        </w:rPr>
        <w:t>APARTADO 5</w:t>
      </w:r>
    </w:p>
    <w:p w14:paraId="0B1D1A80" w14:textId="77777777" w:rsidR="008B7873" w:rsidRPr="008B7873" w:rsidRDefault="008B7873" w:rsidP="008B7873">
      <w:pPr>
        <w:jc w:val="both"/>
        <w:rPr>
          <w:rFonts w:ascii="Times New Roman" w:hAnsi="Times New Roman" w:cs="Times New Roman"/>
          <w:b/>
          <w:sz w:val="24"/>
          <w:szCs w:val="24"/>
        </w:rPr>
      </w:pPr>
    </w:p>
    <w:p w14:paraId="768E47AF" w14:textId="77777777" w:rsidR="008B7873" w:rsidRPr="008B7873" w:rsidRDefault="008B7873" w:rsidP="008B7873">
      <w:pPr>
        <w:jc w:val="both"/>
        <w:rPr>
          <w:rFonts w:ascii="Times New Roman" w:hAnsi="Times New Roman" w:cs="Times New Roman"/>
          <w:sz w:val="24"/>
          <w:szCs w:val="24"/>
        </w:rPr>
      </w:pPr>
      <w:r w:rsidRPr="008B7873">
        <w:rPr>
          <w:rFonts w:ascii="Times New Roman" w:hAnsi="Times New Roman" w:cs="Times New Roman"/>
          <w:sz w:val="24"/>
          <w:szCs w:val="24"/>
        </w:rPr>
        <w:t>Si el solicitante es diferente del obtentor debe adjuntar la prueba documental adecuada.</w:t>
      </w:r>
    </w:p>
    <w:p w14:paraId="4B6104B4" w14:textId="77777777" w:rsidR="008B7873" w:rsidRPr="008B7873" w:rsidRDefault="008B7873" w:rsidP="008B7873">
      <w:pPr>
        <w:jc w:val="both"/>
        <w:rPr>
          <w:rFonts w:ascii="Times New Roman" w:hAnsi="Times New Roman" w:cs="Times New Roman"/>
          <w:sz w:val="24"/>
          <w:szCs w:val="24"/>
        </w:rPr>
      </w:pPr>
    </w:p>
    <w:p w14:paraId="63FE383E" w14:textId="77777777" w:rsidR="008B7873" w:rsidRPr="008B7873" w:rsidRDefault="008B7873" w:rsidP="008B7873">
      <w:pPr>
        <w:jc w:val="both"/>
        <w:rPr>
          <w:rFonts w:ascii="Times New Roman" w:hAnsi="Times New Roman" w:cs="Times New Roman"/>
          <w:sz w:val="24"/>
          <w:szCs w:val="24"/>
        </w:rPr>
      </w:pPr>
      <w:r w:rsidRPr="008B7873">
        <w:rPr>
          <w:rFonts w:ascii="Times New Roman" w:hAnsi="Times New Roman" w:cs="Times New Roman"/>
          <w:b/>
          <w:sz w:val="24"/>
          <w:szCs w:val="24"/>
        </w:rPr>
        <w:t>APARTADO 6</w:t>
      </w:r>
    </w:p>
    <w:p w14:paraId="2AC08DF9" w14:textId="77777777" w:rsidR="008B7873" w:rsidRPr="008B7873" w:rsidRDefault="008B7873" w:rsidP="008B7873">
      <w:pPr>
        <w:jc w:val="both"/>
        <w:rPr>
          <w:rFonts w:ascii="Times New Roman" w:hAnsi="Times New Roman" w:cs="Times New Roman"/>
          <w:b/>
          <w:sz w:val="24"/>
          <w:szCs w:val="24"/>
        </w:rPr>
      </w:pPr>
    </w:p>
    <w:p w14:paraId="38134F11" w14:textId="77777777" w:rsidR="008B7873" w:rsidRPr="008B7873" w:rsidRDefault="008B7873" w:rsidP="008B7873">
      <w:pPr>
        <w:jc w:val="both"/>
        <w:rPr>
          <w:rFonts w:ascii="Times New Roman" w:hAnsi="Times New Roman" w:cs="Times New Roman"/>
          <w:sz w:val="24"/>
          <w:szCs w:val="24"/>
        </w:rPr>
      </w:pPr>
      <w:r w:rsidRPr="008B7873">
        <w:rPr>
          <w:rFonts w:ascii="Times New Roman" w:hAnsi="Times New Roman" w:cs="Times New Roman"/>
          <w:sz w:val="24"/>
          <w:szCs w:val="24"/>
        </w:rPr>
        <w:t xml:space="preserve">La protección se refiere a patentes de plantas, patentes industriales, y a títulos especiales de protección vegetal, entre éstos, el certificado de obtentor. </w:t>
      </w:r>
    </w:p>
    <w:p w14:paraId="57CD0F33" w14:textId="77777777" w:rsidR="008B7873" w:rsidRPr="008B7873" w:rsidRDefault="008B7873" w:rsidP="008B7873">
      <w:pPr>
        <w:jc w:val="both"/>
        <w:rPr>
          <w:rFonts w:ascii="Times New Roman" w:hAnsi="Times New Roman" w:cs="Times New Roman"/>
          <w:sz w:val="24"/>
          <w:szCs w:val="24"/>
        </w:rPr>
      </w:pPr>
    </w:p>
    <w:p w14:paraId="70CCF110" w14:textId="77777777" w:rsidR="008B7873" w:rsidRPr="008B7873" w:rsidRDefault="008B7873" w:rsidP="008B7873">
      <w:pPr>
        <w:jc w:val="both"/>
        <w:rPr>
          <w:rFonts w:ascii="Times New Roman" w:hAnsi="Times New Roman" w:cs="Times New Roman"/>
          <w:sz w:val="24"/>
          <w:szCs w:val="24"/>
        </w:rPr>
      </w:pPr>
      <w:r w:rsidRPr="008B7873">
        <w:rPr>
          <w:rFonts w:ascii="Times New Roman" w:hAnsi="Times New Roman" w:cs="Times New Roman"/>
          <w:sz w:val="24"/>
          <w:szCs w:val="24"/>
        </w:rPr>
        <w:t>Registro de variedades es cualquier inscripción en el registro de variedades cuya comercialización está autorizada por la autoridad competente. (</w:t>
      </w:r>
      <w:proofErr w:type="spellStart"/>
      <w:r w:rsidRPr="008B7873">
        <w:rPr>
          <w:rFonts w:ascii="Times New Roman" w:hAnsi="Times New Roman" w:cs="Times New Roman"/>
          <w:sz w:val="24"/>
          <w:szCs w:val="24"/>
        </w:rPr>
        <w:t>Ejm</w:t>
      </w:r>
      <w:proofErr w:type="spellEnd"/>
      <w:r w:rsidRPr="008B7873">
        <w:rPr>
          <w:rFonts w:ascii="Times New Roman" w:hAnsi="Times New Roman" w:cs="Times New Roman"/>
          <w:sz w:val="24"/>
          <w:szCs w:val="24"/>
        </w:rPr>
        <w:t xml:space="preserve">.: en Ecuador, Dirección Nacional Agropecuaria, Unidad de Semillas.) </w:t>
      </w:r>
    </w:p>
    <w:p w14:paraId="0148F557" w14:textId="77777777" w:rsidR="008B7873" w:rsidRPr="008B7873" w:rsidRDefault="008B7873" w:rsidP="008B7873">
      <w:pPr>
        <w:jc w:val="both"/>
        <w:rPr>
          <w:rFonts w:ascii="Times New Roman" w:hAnsi="Times New Roman" w:cs="Times New Roman"/>
          <w:sz w:val="24"/>
          <w:szCs w:val="24"/>
        </w:rPr>
      </w:pPr>
    </w:p>
    <w:p w14:paraId="66F8CE43" w14:textId="77777777" w:rsidR="008B7873" w:rsidRPr="008B7873" w:rsidRDefault="008B7873" w:rsidP="008B7873">
      <w:pPr>
        <w:jc w:val="both"/>
        <w:rPr>
          <w:rFonts w:ascii="Times New Roman" w:hAnsi="Times New Roman" w:cs="Times New Roman"/>
          <w:sz w:val="24"/>
          <w:szCs w:val="24"/>
        </w:rPr>
      </w:pPr>
      <w:r w:rsidRPr="008B7873">
        <w:rPr>
          <w:rFonts w:ascii="Times New Roman" w:hAnsi="Times New Roman" w:cs="Times New Roman"/>
          <w:sz w:val="24"/>
          <w:szCs w:val="24"/>
        </w:rPr>
        <w:t>En la columna situación de la solicitud debe usar las abreviaturas indicadas en el apartado. Esto es,</w:t>
      </w:r>
    </w:p>
    <w:p w14:paraId="720DE15D" w14:textId="77777777" w:rsidR="008B7873" w:rsidRPr="008B7873" w:rsidRDefault="008B7873" w:rsidP="008B7873">
      <w:pPr>
        <w:spacing w:before="240"/>
        <w:jc w:val="both"/>
        <w:rPr>
          <w:rFonts w:ascii="Times New Roman" w:hAnsi="Times New Roman" w:cs="Times New Roman"/>
          <w:sz w:val="24"/>
          <w:szCs w:val="24"/>
        </w:rPr>
      </w:pPr>
      <w:r w:rsidRPr="008B7873">
        <w:rPr>
          <w:rFonts w:ascii="Times New Roman" w:hAnsi="Times New Roman" w:cs="Times New Roman"/>
          <w:sz w:val="24"/>
          <w:szCs w:val="24"/>
        </w:rPr>
        <w:t xml:space="preserve">A </w:t>
      </w:r>
      <w:proofErr w:type="gramStart"/>
      <w:r w:rsidRPr="008B7873">
        <w:rPr>
          <w:rFonts w:ascii="Times New Roman" w:hAnsi="Times New Roman" w:cs="Times New Roman"/>
          <w:sz w:val="24"/>
          <w:szCs w:val="24"/>
        </w:rPr>
        <w:t>=  en</w:t>
      </w:r>
      <w:proofErr w:type="gramEnd"/>
      <w:r w:rsidRPr="008B7873">
        <w:rPr>
          <w:rFonts w:ascii="Times New Roman" w:hAnsi="Times New Roman" w:cs="Times New Roman"/>
          <w:sz w:val="24"/>
          <w:szCs w:val="24"/>
        </w:rPr>
        <w:t xml:space="preserve"> trámite</w:t>
      </w:r>
    </w:p>
    <w:p w14:paraId="198BB036" w14:textId="77777777" w:rsidR="008B7873" w:rsidRPr="008B7873" w:rsidRDefault="008B7873" w:rsidP="008B7873">
      <w:pPr>
        <w:jc w:val="both"/>
        <w:rPr>
          <w:rFonts w:ascii="Times New Roman" w:hAnsi="Times New Roman" w:cs="Times New Roman"/>
          <w:sz w:val="24"/>
          <w:szCs w:val="24"/>
        </w:rPr>
      </w:pPr>
      <w:r w:rsidRPr="008B7873">
        <w:rPr>
          <w:rFonts w:ascii="Times New Roman" w:hAnsi="Times New Roman" w:cs="Times New Roman"/>
          <w:sz w:val="24"/>
          <w:szCs w:val="24"/>
        </w:rPr>
        <w:t xml:space="preserve">B </w:t>
      </w:r>
      <w:proofErr w:type="gramStart"/>
      <w:r w:rsidRPr="008B7873">
        <w:rPr>
          <w:rFonts w:ascii="Times New Roman" w:hAnsi="Times New Roman" w:cs="Times New Roman"/>
          <w:sz w:val="24"/>
          <w:szCs w:val="24"/>
        </w:rPr>
        <w:t>=  rechazada</w:t>
      </w:r>
      <w:proofErr w:type="gramEnd"/>
    </w:p>
    <w:p w14:paraId="1EF3D22C" w14:textId="77777777" w:rsidR="008B7873" w:rsidRPr="008B7873" w:rsidRDefault="008B7873" w:rsidP="008B7873">
      <w:pPr>
        <w:jc w:val="both"/>
        <w:rPr>
          <w:rFonts w:ascii="Times New Roman" w:hAnsi="Times New Roman" w:cs="Times New Roman"/>
          <w:sz w:val="24"/>
          <w:szCs w:val="24"/>
        </w:rPr>
      </w:pPr>
      <w:r w:rsidRPr="008B7873">
        <w:rPr>
          <w:rFonts w:ascii="Times New Roman" w:hAnsi="Times New Roman" w:cs="Times New Roman"/>
          <w:sz w:val="24"/>
          <w:szCs w:val="24"/>
        </w:rPr>
        <w:t xml:space="preserve">C </w:t>
      </w:r>
      <w:proofErr w:type="gramStart"/>
      <w:r w:rsidRPr="008B7873">
        <w:rPr>
          <w:rFonts w:ascii="Times New Roman" w:hAnsi="Times New Roman" w:cs="Times New Roman"/>
          <w:sz w:val="24"/>
          <w:szCs w:val="24"/>
        </w:rPr>
        <w:t>=  retirada</w:t>
      </w:r>
      <w:proofErr w:type="gramEnd"/>
    </w:p>
    <w:p w14:paraId="0AD2B190" w14:textId="77777777" w:rsidR="008B7873" w:rsidRPr="008B7873" w:rsidRDefault="008B7873" w:rsidP="008B7873">
      <w:pPr>
        <w:jc w:val="both"/>
        <w:rPr>
          <w:rFonts w:ascii="Times New Roman" w:hAnsi="Times New Roman" w:cs="Times New Roman"/>
          <w:sz w:val="24"/>
          <w:szCs w:val="24"/>
        </w:rPr>
      </w:pPr>
      <w:r w:rsidRPr="008B7873">
        <w:rPr>
          <w:rFonts w:ascii="Times New Roman" w:hAnsi="Times New Roman" w:cs="Times New Roman"/>
          <w:sz w:val="24"/>
          <w:szCs w:val="24"/>
        </w:rPr>
        <w:t xml:space="preserve">D </w:t>
      </w:r>
      <w:proofErr w:type="gramStart"/>
      <w:r w:rsidRPr="008B7873">
        <w:rPr>
          <w:rFonts w:ascii="Times New Roman" w:hAnsi="Times New Roman" w:cs="Times New Roman"/>
          <w:sz w:val="24"/>
          <w:szCs w:val="24"/>
        </w:rPr>
        <w:t>=  aceptada</w:t>
      </w:r>
      <w:proofErr w:type="gramEnd"/>
    </w:p>
    <w:p w14:paraId="4FF2910B" w14:textId="77777777" w:rsidR="008B7873" w:rsidRPr="008B7873" w:rsidRDefault="008B7873" w:rsidP="008B7873">
      <w:pPr>
        <w:jc w:val="both"/>
        <w:rPr>
          <w:rFonts w:ascii="Times New Roman" w:hAnsi="Times New Roman" w:cs="Times New Roman"/>
          <w:sz w:val="24"/>
          <w:szCs w:val="24"/>
        </w:rPr>
      </w:pPr>
      <w:r w:rsidRPr="008B7873">
        <w:rPr>
          <w:rFonts w:ascii="Times New Roman" w:hAnsi="Times New Roman" w:cs="Times New Roman"/>
          <w:sz w:val="24"/>
          <w:szCs w:val="24"/>
        </w:rPr>
        <w:t xml:space="preserve">E </w:t>
      </w:r>
      <w:proofErr w:type="gramStart"/>
      <w:r w:rsidRPr="008B7873">
        <w:rPr>
          <w:rFonts w:ascii="Times New Roman" w:hAnsi="Times New Roman" w:cs="Times New Roman"/>
          <w:sz w:val="24"/>
          <w:szCs w:val="24"/>
        </w:rPr>
        <w:t>=  otros</w:t>
      </w:r>
      <w:proofErr w:type="gramEnd"/>
      <w:r w:rsidRPr="008B7873">
        <w:rPr>
          <w:rFonts w:ascii="Times New Roman" w:hAnsi="Times New Roman" w:cs="Times New Roman"/>
          <w:sz w:val="24"/>
          <w:szCs w:val="24"/>
        </w:rPr>
        <w:t xml:space="preserve"> (especifique)</w:t>
      </w:r>
    </w:p>
    <w:p w14:paraId="27B32186" w14:textId="77777777" w:rsidR="008B7873" w:rsidRPr="008B7873" w:rsidRDefault="008B7873" w:rsidP="008B7873">
      <w:pPr>
        <w:jc w:val="both"/>
        <w:rPr>
          <w:rFonts w:ascii="Times New Roman" w:hAnsi="Times New Roman" w:cs="Times New Roman"/>
          <w:sz w:val="24"/>
          <w:szCs w:val="24"/>
        </w:rPr>
      </w:pPr>
    </w:p>
    <w:p w14:paraId="1E19D2F2" w14:textId="77777777" w:rsidR="008B7873" w:rsidRPr="008B7873" w:rsidRDefault="008B7873" w:rsidP="008B7873">
      <w:pPr>
        <w:jc w:val="both"/>
        <w:rPr>
          <w:rFonts w:ascii="Times New Roman" w:hAnsi="Times New Roman" w:cs="Times New Roman"/>
          <w:sz w:val="24"/>
          <w:szCs w:val="24"/>
        </w:rPr>
      </w:pPr>
      <w:r w:rsidRPr="008B7873">
        <w:rPr>
          <w:rFonts w:ascii="Times New Roman" w:hAnsi="Times New Roman" w:cs="Times New Roman"/>
          <w:sz w:val="24"/>
          <w:szCs w:val="24"/>
        </w:rPr>
        <w:t>Debe indicar todas las solicitudes anteriores sin excepciones, en orden cronológico. En caso de indicar "otros", por favor especifique.</w:t>
      </w:r>
    </w:p>
    <w:p w14:paraId="5FBE4968" w14:textId="77777777" w:rsidR="008B7873" w:rsidRPr="008B7873" w:rsidRDefault="008B7873" w:rsidP="008B7873">
      <w:pPr>
        <w:jc w:val="both"/>
        <w:rPr>
          <w:rFonts w:ascii="Times New Roman" w:hAnsi="Times New Roman" w:cs="Times New Roman"/>
          <w:sz w:val="24"/>
          <w:szCs w:val="24"/>
        </w:rPr>
      </w:pPr>
    </w:p>
    <w:p w14:paraId="2212FD2A" w14:textId="77777777" w:rsidR="008B7873" w:rsidRPr="008B7873" w:rsidRDefault="008B7873" w:rsidP="008B7873">
      <w:pPr>
        <w:jc w:val="both"/>
        <w:rPr>
          <w:rFonts w:ascii="Times New Roman" w:hAnsi="Times New Roman" w:cs="Times New Roman"/>
          <w:sz w:val="24"/>
          <w:szCs w:val="24"/>
        </w:rPr>
      </w:pPr>
      <w:r w:rsidRPr="008B7873">
        <w:rPr>
          <w:rFonts w:ascii="Times New Roman" w:hAnsi="Times New Roman" w:cs="Times New Roman"/>
          <w:sz w:val="24"/>
          <w:szCs w:val="24"/>
        </w:rPr>
        <w:lastRenderedPageBreak/>
        <w:t>En todos los casos en que la solicitud esté aceptada indicar el número de registro.</w:t>
      </w:r>
    </w:p>
    <w:p w14:paraId="4D86FAB1" w14:textId="77777777" w:rsidR="008B7873" w:rsidRPr="008B7873" w:rsidRDefault="008B7873" w:rsidP="008B7873">
      <w:pPr>
        <w:jc w:val="both"/>
        <w:rPr>
          <w:rFonts w:ascii="Times New Roman" w:hAnsi="Times New Roman" w:cs="Times New Roman"/>
          <w:sz w:val="24"/>
          <w:szCs w:val="24"/>
        </w:rPr>
      </w:pPr>
    </w:p>
    <w:p w14:paraId="4E4C2840" w14:textId="77777777" w:rsidR="008B7873" w:rsidRPr="008B7873" w:rsidRDefault="008B7873" w:rsidP="008B7873">
      <w:pPr>
        <w:jc w:val="both"/>
        <w:rPr>
          <w:rFonts w:ascii="Times New Roman" w:hAnsi="Times New Roman" w:cs="Times New Roman"/>
          <w:sz w:val="24"/>
          <w:szCs w:val="24"/>
        </w:rPr>
      </w:pPr>
      <w:r w:rsidRPr="008B7873">
        <w:rPr>
          <w:rFonts w:ascii="Times New Roman" w:hAnsi="Times New Roman" w:cs="Times New Roman"/>
          <w:sz w:val="24"/>
          <w:szCs w:val="24"/>
        </w:rPr>
        <w:t>Cuando la denominación varietal haya sido aceptada por una autoridad competente subráyese la denominación en la última columna.</w:t>
      </w:r>
    </w:p>
    <w:p w14:paraId="5AB0F1D2" w14:textId="77777777" w:rsidR="008B7873" w:rsidRPr="008B7873" w:rsidRDefault="008B7873" w:rsidP="008B7873">
      <w:pPr>
        <w:jc w:val="both"/>
        <w:rPr>
          <w:rFonts w:ascii="Times New Roman" w:hAnsi="Times New Roman" w:cs="Times New Roman"/>
          <w:sz w:val="24"/>
          <w:szCs w:val="24"/>
        </w:rPr>
      </w:pPr>
    </w:p>
    <w:p w14:paraId="5139E592" w14:textId="77777777" w:rsidR="008B7873" w:rsidRPr="008B7873" w:rsidRDefault="008B7873" w:rsidP="008B7873">
      <w:pPr>
        <w:jc w:val="both"/>
        <w:rPr>
          <w:rFonts w:ascii="Times New Roman" w:hAnsi="Times New Roman" w:cs="Times New Roman"/>
          <w:sz w:val="24"/>
          <w:szCs w:val="24"/>
        </w:rPr>
      </w:pPr>
      <w:r w:rsidRPr="008B7873">
        <w:rPr>
          <w:rFonts w:ascii="Times New Roman" w:hAnsi="Times New Roman" w:cs="Times New Roman"/>
          <w:b/>
          <w:sz w:val="24"/>
          <w:szCs w:val="24"/>
        </w:rPr>
        <w:t>APARTADO 7</w:t>
      </w:r>
    </w:p>
    <w:p w14:paraId="3528FB8A" w14:textId="77777777" w:rsidR="008B7873" w:rsidRPr="008B7873" w:rsidRDefault="008B7873" w:rsidP="008B7873">
      <w:pPr>
        <w:jc w:val="both"/>
        <w:rPr>
          <w:rFonts w:ascii="Times New Roman" w:hAnsi="Times New Roman" w:cs="Times New Roman"/>
          <w:b/>
          <w:sz w:val="24"/>
          <w:szCs w:val="24"/>
        </w:rPr>
      </w:pPr>
    </w:p>
    <w:p w14:paraId="0046AD63" w14:textId="77777777" w:rsidR="008B7873" w:rsidRPr="008B7873" w:rsidRDefault="008B7873" w:rsidP="008B7873">
      <w:pPr>
        <w:jc w:val="both"/>
        <w:rPr>
          <w:rFonts w:ascii="Times New Roman" w:hAnsi="Times New Roman" w:cs="Times New Roman"/>
          <w:sz w:val="24"/>
          <w:szCs w:val="24"/>
        </w:rPr>
      </w:pPr>
      <w:r w:rsidRPr="008B7873">
        <w:rPr>
          <w:rFonts w:ascii="Times New Roman" w:hAnsi="Times New Roman" w:cs="Times New Roman"/>
          <w:sz w:val="24"/>
          <w:szCs w:val="24"/>
        </w:rPr>
        <w:t>La reivindicación de la prioridad se realiza dentro de los doce meses a partir de la primera solicitud de derecho de obtentor presentada en un Estado de la Comunidad Andina de Naciones o en un Estado Miembro de la UPOV.</w:t>
      </w:r>
    </w:p>
    <w:p w14:paraId="327650AF" w14:textId="77777777" w:rsidR="008B7873" w:rsidRPr="008B7873" w:rsidRDefault="008B7873" w:rsidP="008B7873">
      <w:pPr>
        <w:jc w:val="both"/>
        <w:rPr>
          <w:rFonts w:ascii="Times New Roman" w:hAnsi="Times New Roman" w:cs="Times New Roman"/>
          <w:sz w:val="24"/>
          <w:szCs w:val="24"/>
        </w:rPr>
      </w:pPr>
    </w:p>
    <w:p w14:paraId="00021961" w14:textId="77777777" w:rsidR="008B7873" w:rsidRPr="008B7873" w:rsidRDefault="008B7873" w:rsidP="008B7873">
      <w:pPr>
        <w:jc w:val="both"/>
        <w:rPr>
          <w:rFonts w:ascii="Times New Roman" w:hAnsi="Times New Roman" w:cs="Times New Roman"/>
          <w:sz w:val="24"/>
          <w:szCs w:val="24"/>
        </w:rPr>
      </w:pPr>
      <w:r w:rsidRPr="008B7873">
        <w:rPr>
          <w:rFonts w:ascii="Times New Roman" w:hAnsi="Times New Roman" w:cs="Times New Roman"/>
          <w:sz w:val="24"/>
          <w:szCs w:val="24"/>
        </w:rPr>
        <w:t xml:space="preserve">Si se reivindica el beneficio de prioridad de la primera solicitud, adjuntar una copia, autenticada por la autoridad competente del país de origen, de los documentos que constituyen esa solicitud. </w:t>
      </w:r>
    </w:p>
    <w:p w14:paraId="6B944AE5" w14:textId="77777777" w:rsidR="008B7873" w:rsidRPr="008B7873" w:rsidRDefault="008B7873" w:rsidP="008B7873">
      <w:pPr>
        <w:jc w:val="both"/>
        <w:rPr>
          <w:rFonts w:ascii="Times New Roman" w:hAnsi="Times New Roman" w:cs="Times New Roman"/>
          <w:sz w:val="24"/>
          <w:szCs w:val="24"/>
        </w:rPr>
      </w:pPr>
    </w:p>
    <w:p w14:paraId="330A16EC" w14:textId="77777777" w:rsidR="008B7873" w:rsidRPr="008B7873" w:rsidRDefault="008B7873" w:rsidP="008B7873">
      <w:pPr>
        <w:jc w:val="both"/>
        <w:rPr>
          <w:rFonts w:ascii="Times New Roman" w:hAnsi="Times New Roman" w:cs="Times New Roman"/>
          <w:sz w:val="24"/>
          <w:szCs w:val="24"/>
        </w:rPr>
      </w:pPr>
      <w:r w:rsidRPr="008B7873">
        <w:rPr>
          <w:rFonts w:ascii="Times New Roman" w:hAnsi="Times New Roman" w:cs="Times New Roman"/>
          <w:b/>
          <w:sz w:val="24"/>
          <w:szCs w:val="24"/>
        </w:rPr>
        <w:t>APARTADO 8</w:t>
      </w:r>
    </w:p>
    <w:p w14:paraId="251E3A5F" w14:textId="77777777" w:rsidR="008B7873" w:rsidRPr="008B7873" w:rsidRDefault="008B7873" w:rsidP="008B7873">
      <w:pPr>
        <w:jc w:val="both"/>
        <w:rPr>
          <w:rFonts w:ascii="Times New Roman" w:hAnsi="Times New Roman" w:cs="Times New Roman"/>
          <w:b/>
          <w:sz w:val="24"/>
          <w:szCs w:val="24"/>
        </w:rPr>
      </w:pPr>
    </w:p>
    <w:p w14:paraId="13B211CD" w14:textId="20193A25" w:rsidR="008B7873" w:rsidRPr="008B7873" w:rsidRDefault="008B7873" w:rsidP="008B7873">
      <w:pPr>
        <w:jc w:val="both"/>
        <w:rPr>
          <w:rFonts w:ascii="Times New Roman" w:hAnsi="Times New Roman" w:cs="Times New Roman"/>
          <w:sz w:val="24"/>
          <w:szCs w:val="24"/>
        </w:rPr>
      </w:pPr>
      <w:r w:rsidRPr="008B7873">
        <w:rPr>
          <w:rFonts w:ascii="Times New Roman" w:hAnsi="Times New Roman" w:cs="Times New Roman"/>
          <w:sz w:val="24"/>
          <w:szCs w:val="24"/>
        </w:rPr>
        <w:t>Se otorga protección a las variedades nuevas. Una variedad será considerada nueva si el material de reproducción o de multiplicación, o un producto de su cosecha no hubiese sido vendido o entregado de otra manera lícita a terceros, por el obtentor o su causahabiente o con su consentimiento, para fines de explotación comercial de la variedad.</w:t>
      </w:r>
    </w:p>
    <w:p w14:paraId="08DC2C74" w14:textId="77777777" w:rsidR="008B7873" w:rsidRPr="008B7873" w:rsidRDefault="008B7873" w:rsidP="008B7873">
      <w:pPr>
        <w:jc w:val="both"/>
        <w:rPr>
          <w:rFonts w:ascii="Times New Roman" w:hAnsi="Times New Roman" w:cs="Times New Roman"/>
          <w:sz w:val="24"/>
          <w:szCs w:val="24"/>
        </w:rPr>
      </w:pPr>
    </w:p>
    <w:p w14:paraId="01A20854" w14:textId="77777777" w:rsidR="008B7873" w:rsidRPr="008B7873" w:rsidRDefault="008B7873" w:rsidP="008B7873">
      <w:pPr>
        <w:jc w:val="both"/>
        <w:rPr>
          <w:rFonts w:ascii="Times New Roman" w:hAnsi="Times New Roman" w:cs="Times New Roman"/>
          <w:sz w:val="24"/>
          <w:szCs w:val="24"/>
        </w:rPr>
      </w:pPr>
      <w:r w:rsidRPr="008B7873">
        <w:rPr>
          <w:rFonts w:ascii="Times New Roman" w:hAnsi="Times New Roman" w:cs="Times New Roman"/>
          <w:b/>
          <w:sz w:val="24"/>
          <w:szCs w:val="24"/>
        </w:rPr>
        <w:t>APARTADO 9</w:t>
      </w:r>
    </w:p>
    <w:p w14:paraId="40263C1B" w14:textId="77777777" w:rsidR="008B7873" w:rsidRPr="008B7873" w:rsidRDefault="008B7873" w:rsidP="008B7873">
      <w:pPr>
        <w:jc w:val="both"/>
        <w:rPr>
          <w:rFonts w:ascii="Times New Roman" w:hAnsi="Times New Roman" w:cs="Times New Roman"/>
          <w:b/>
          <w:sz w:val="24"/>
          <w:szCs w:val="24"/>
        </w:rPr>
      </w:pPr>
    </w:p>
    <w:p w14:paraId="15DCBD7E" w14:textId="77777777" w:rsidR="008B7873" w:rsidRPr="008B7873" w:rsidRDefault="008B7873" w:rsidP="008B7873">
      <w:pPr>
        <w:jc w:val="both"/>
        <w:rPr>
          <w:rFonts w:ascii="Times New Roman" w:hAnsi="Times New Roman" w:cs="Times New Roman"/>
          <w:sz w:val="24"/>
          <w:szCs w:val="24"/>
        </w:rPr>
      </w:pPr>
      <w:r w:rsidRPr="008B7873">
        <w:rPr>
          <w:rFonts w:ascii="Times New Roman" w:hAnsi="Times New Roman" w:cs="Times New Roman"/>
          <w:sz w:val="24"/>
          <w:szCs w:val="24"/>
        </w:rPr>
        <w:t>Especificar, según el caso, el país y centro de investigación donde se ha realizado, se están realizando o se tiene previsto realizar las pruebas de distinción, homogeneidad y estabilidad.</w:t>
      </w:r>
    </w:p>
    <w:p w14:paraId="505E3602" w14:textId="77777777" w:rsidR="008B7873" w:rsidRPr="008B7873" w:rsidRDefault="008B7873" w:rsidP="008B7873">
      <w:pPr>
        <w:jc w:val="both"/>
        <w:rPr>
          <w:rFonts w:ascii="Times New Roman" w:hAnsi="Times New Roman" w:cs="Times New Roman"/>
          <w:sz w:val="24"/>
          <w:szCs w:val="24"/>
        </w:rPr>
      </w:pPr>
    </w:p>
    <w:p w14:paraId="494ABD26" w14:textId="77777777" w:rsidR="008B7873" w:rsidRPr="008B7873" w:rsidRDefault="008B7873" w:rsidP="008B7873">
      <w:pPr>
        <w:jc w:val="both"/>
        <w:rPr>
          <w:rFonts w:ascii="Times New Roman" w:hAnsi="Times New Roman" w:cs="Times New Roman"/>
          <w:sz w:val="24"/>
          <w:szCs w:val="24"/>
        </w:rPr>
      </w:pPr>
      <w:r w:rsidRPr="008B7873">
        <w:rPr>
          <w:rFonts w:ascii="Times New Roman" w:hAnsi="Times New Roman" w:cs="Times New Roman"/>
          <w:b/>
          <w:sz w:val="24"/>
          <w:szCs w:val="24"/>
        </w:rPr>
        <w:t>APARTADO 11</w:t>
      </w:r>
    </w:p>
    <w:p w14:paraId="53472D26" w14:textId="77777777" w:rsidR="008B7873" w:rsidRPr="008B7873" w:rsidRDefault="008B7873" w:rsidP="008B7873">
      <w:pPr>
        <w:jc w:val="both"/>
        <w:rPr>
          <w:rFonts w:ascii="Times New Roman" w:hAnsi="Times New Roman" w:cs="Times New Roman"/>
          <w:b/>
          <w:sz w:val="24"/>
          <w:szCs w:val="24"/>
        </w:rPr>
      </w:pPr>
    </w:p>
    <w:p w14:paraId="1C07B501" w14:textId="0B6CAF0F" w:rsidR="008B7873" w:rsidRPr="008B7873" w:rsidRDefault="008B7873" w:rsidP="008B7873">
      <w:pPr>
        <w:jc w:val="both"/>
        <w:rPr>
          <w:rFonts w:ascii="Times New Roman" w:hAnsi="Times New Roman" w:cs="Times New Roman"/>
          <w:sz w:val="24"/>
          <w:szCs w:val="24"/>
        </w:rPr>
      </w:pPr>
      <w:r w:rsidRPr="008B7873">
        <w:rPr>
          <w:rFonts w:ascii="Times New Roman" w:hAnsi="Times New Roman" w:cs="Times New Roman"/>
          <w:sz w:val="24"/>
          <w:szCs w:val="24"/>
        </w:rPr>
        <w:t xml:space="preserve">Por favor revise cuidadosamente la solicitud, adjunte los documentos que requiera y reporte en este apartado marcando con una X en el casillero correspondiente al documento que adjunta. </w:t>
      </w:r>
    </w:p>
    <w:p w14:paraId="6EB79764" w14:textId="77777777" w:rsidR="008B7873" w:rsidRPr="008B7873" w:rsidRDefault="008B7873" w:rsidP="008B7873">
      <w:pPr>
        <w:jc w:val="both"/>
        <w:rPr>
          <w:rFonts w:ascii="Times New Roman" w:hAnsi="Times New Roman" w:cs="Times New Roman"/>
          <w:sz w:val="24"/>
          <w:szCs w:val="24"/>
        </w:rPr>
      </w:pPr>
    </w:p>
    <w:sectPr w:rsidR="008B7873" w:rsidRPr="008B7873" w:rsidSect="008B7873">
      <w:headerReference w:type="default" r:id="rId9"/>
      <w:footerReference w:type="default" r:id="rId10"/>
      <w:pgSz w:w="11900" w:h="16850"/>
      <w:pgMar w:top="1440" w:right="1080" w:bottom="1440" w:left="1080" w:header="593" w:footer="16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DFDAA" w14:textId="77777777" w:rsidR="009C33E7" w:rsidRDefault="009C33E7">
      <w:r>
        <w:separator/>
      </w:r>
    </w:p>
  </w:endnote>
  <w:endnote w:type="continuationSeparator" w:id="0">
    <w:p w14:paraId="7FBDA0EC" w14:textId="77777777" w:rsidR="009C33E7" w:rsidRDefault="009C3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Emoji">
    <w:panose1 w:val="020B0502040204020203"/>
    <w:charset w:val="00"/>
    <w:family w:val="swiss"/>
    <w:pitch w:val="variable"/>
    <w:sig w:usb0="00000003" w:usb1="02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rlow Condensed Light">
    <w:panose1 w:val="00000406000000000000"/>
    <w:charset w:val="00"/>
    <w:family w:val="auto"/>
    <w:pitch w:val="variable"/>
    <w:sig w:usb0="20000007" w:usb1="00000000" w:usb2="00000000" w:usb3="00000000" w:csb0="00000193" w:csb1="00000000"/>
  </w:font>
  <w:font w:name="Barlow">
    <w:charset w:val="00"/>
    <w:family w:val="auto"/>
    <w:pitch w:val="variable"/>
    <w:sig w:usb0="20000007" w:usb1="00000000" w:usb2="00000000" w:usb3="00000000" w:csb0="00000193" w:csb1="00000000"/>
  </w:font>
  <w:font w:name="Acumin Variable Concept">
    <w:altName w:val="Calibri"/>
    <w:panose1 w:val="00000000000000000000"/>
    <w:charset w:val="00"/>
    <w:family w:val="swiss"/>
    <w:notTrueType/>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119A5" w14:textId="3B52B2BE" w:rsidR="008E75E2" w:rsidRDefault="004F41F0">
    <w:pPr>
      <w:pStyle w:val="Textoindependiente"/>
      <w:spacing w:line="14" w:lineRule="auto"/>
      <w:rPr>
        <w:sz w:val="20"/>
      </w:rPr>
    </w:pPr>
    <w:r w:rsidRPr="00C04DCF">
      <w:rPr>
        <w:noProof/>
        <w:sz w:val="20"/>
      </w:rPr>
      <w:drawing>
        <wp:anchor distT="0" distB="0" distL="114300" distR="114300" simplePos="0" relativeHeight="486958592" behindDoc="1" locked="0" layoutInCell="1" allowOverlap="1" wp14:anchorId="0B190A26" wp14:editId="4998B96C">
          <wp:simplePos x="0" y="0"/>
          <wp:positionH relativeFrom="page">
            <wp:posOffset>0</wp:posOffset>
          </wp:positionH>
          <wp:positionV relativeFrom="paragraph">
            <wp:posOffset>-56515</wp:posOffset>
          </wp:positionV>
          <wp:extent cx="3283585" cy="163830"/>
          <wp:effectExtent l="0" t="0" r="0" b="7620"/>
          <wp:wrapTight wrapText="bothSides">
            <wp:wrapPolygon edited="0">
              <wp:start x="0" y="0"/>
              <wp:lineTo x="0" y="20093"/>
              <wp:lineTo x="21429" y="20093"/>
              <wp:lineTo x="21429" y="0"/>
              <wp:lineTo x="0" y="0"/>
            </wp:wrapPolygon>
          </wp:wrapTight>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b="38461"/>
                  <a:stretch/>
                </pic:blipFill>
                <pic:spPr bwMode="auto">
                  <a:xfrm>
                    <a:off x="0" y="0"/>
                    <a:ext cx="3283585" cy="1638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486957568" behindDoc="1" locked="0" layoutInCell="1" allowOverlap="1" wp14:anchorId="62AC7884" wp14:editId="26DB09A6">
              <wp:simplePos x="0" y="0"/>
              <wp:positionH relativeFrom="page">
                <wp:posOffset>334010</wp:posOffset>
              </wp:positionH>
              <wp:positionV relativeFrom="page">
                <wp:posOffset>9718040</wp:posOffset>
              </wp:positionV>
              <wp:extent cx="3703320" cy="755650"/>
              <wp:effectExtent l="0" t="0" r="1143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945A2" w14:textId="77777777" w:rsidR="00C04DCF" w:rsidRDefault="00C04DCF" w:rsidP="00C04DCF">
                          <w:pPr>
                            <w:spacing w:before="19" w:line="259" w:lineRule="auto"/>
                            <w:rPr>
                              <w:rFonts w:ascii="Barlow" w:hAnsi="Barlow"/>
                              <w:color w:val="002060"/>
                              <w:w w:val="75"/>
                              <w:sz w:val="20"/>
                            </w:rPr>
                          </w:pPr>
                        </w:p>
                        <w:p w14:paraId="2F3727DA" w14:textId="77777777" w:rsidR="00C04DCF" w:rsidRPr="004F41F0" w:rsidRDefault="006A7427">
                          <w:pPr>
                            <w:spacing w:before="19" w:line="259" w:lineRule="auto"/>
                            <w:ind w:left="20"/>
                            <w:rPr>
                              <w:rFonts w:ascii="Barlow" w:hAnsi="Barlow"/>
                              <w:color w:val="808080"/>
                              <w:spacing w:val="-39"/>
                              <w:w w:val="75"/>
                              <w:sz w:val="16"/>
                              <w:szCs w:val="16"/>
                            </w:rPr>
                          </w:pPr>
                          <w:r w:rsidRPr="004F41F0">
                            <w:rPr>
                              <w:rFonts w:ascii="Barlow" w:hAnsi="Barlow"/>
                              <w:b/>
                              <w:bCs/>
                              <w:color w:val="002060"/>
                              <w:w w:val="75"/>
                              <w:sz w:val="16"/>
                              <w:szCs w:val="16"/>
                            </w:rPr>
                            <w:t>Dirección</w:t>
                          </w:r>
                          <w:r w:rsidRPr="004F41F0">
                            <w:rPr>
                              <w:rFonts w:ascii="Barlow" w:hAnsi="Barlow"/>
                              <w:b/>
                              <w:bCs/>
                              <w:color w:val="808080"/>
                              <w:w w:val="75"/>
                              <w:sz w:val="16"/>
                              <w:szCs w:val="16"/>
                            </w:rPr>
                            <w:t>:</w:t>
                          </w:r>
                          <w:r w:rsidRPr="004F41F0">
                            <w:rPr>
                              <w:rFonts w:ascii="Barlow" w:hAnsi="Barlow"/>
                              <w:color w:val="808080"/>
                              <w:spacing w:val="5"/>
                              <w:w w:val="75"/>
                              <w:sz w:val="16"/>
                              <w:szCs w:val="16"/>
                            </w:rPr>
                            <w:t xml:space="preserve"> </w:t>
                          </w:r>
                          <w:r w:rsidRPr="004F41F0">
                            <w:rPr>
                              <w:rFonts w:ascii="Barlow" w:hAnsi="Barlow"/>
                              <w:color w:val="808080"/>
                              <w:w w:val="75"/>
                              <w:sz w:val="16"/>
                              <w:szCs w:val="16"/>
                            </w:rPr>
                            <w:t>Av.</w:t>
                          </w:r>
                          <w:r w:rsidRPr="004F41F0">
                            <w:rPr>
                              <w:rFonts w:ascii="Barlow" w:hAnsi="Barlow"/>
                              <w:color w:val="808080"/>
                              <w:spacing w:val="4"/>
                              <w:w w:val="75"/>
                              <w:sz w:val="16"/>
                              <w:szCs w:val="16"/>
                            </w:rPr>
                            <w:t xml:space="preserve"> </w:t>
                          </w:r>
                          <w:r w:rsidRPr="004F41F0">
                            <w:rPr>
                              <w:rFonts w:ascii="Barlow" w:hAnsi="Barlow"/>
                              <w:color w:val="808080"/>
                              <w:w w:val="75"/>
                              <w:sz w:val="16"/>
                              <w:szCs w:val="16"/>
                            </w:rPr>
                            <w:t>República</w:t>
                          </w:r>
                          <w:r w:rsidRPr="004F41F0">
                            <w:rPr>
                              <w:rFonts w:ascii="Barlow" w:hAnsi="Barlow"/>
                              <w:color w:val="808080"/>
                              <w:spacing w:val="5"/>
                              <w:w w:val="75"/>
                              <w:sz w:val="16"/>
                              <w:szCs w:val="16"/>
                            </w:rPr>
                            <w:t xml:space="preserve"> </w:t>
                          </w:r>
                          <w:r w:rsidRPr="004F41F0">
                            <w:rPr>
                              <w:rFonts w:ascii="Barlow" w:hAnsi="Barlow"/>
                              <w:color w:val="808080"/>
                              <w:w w:val="75"/>
                              <w:sz w:val="16"/>
                              <w:szCs w:val="16"/>
                            </w:rPr>
                            <w:t>E7-197</w:t>
                          </w:r>
                          <w:r w:rsidRPr="004F41F0">
                            <w:rPr>
                              <w:rFonts w:ascii="Barlow" w:hAnsi="Barlow"/>
                              <w:color w:val="808080"/>
                              <w:spacing w:val="4"/>
                              <w:w w:val="75"/>
                              <w:sz w:val="16"/>
                              <w:szCs w:val="16"/>
                            </w:rPr>
                            <w:t xml:space="preserve"> </w:t>
                          </w:r>
                          <w:r w:rsidRPr="004F41F0">
                            <w:rPr>
                              <w:rFonts w:ascii="Barlow" w:hAnsi="Barlow"/>
                              <w:color w:val="808080"/>
                              <w:w w:val="75"/>
                              <w:sz w:val="16"/>
                              <w:szCs w:val="16"/>
                            </w:rPr>
                            <w:t>y</w:t>
                          </w:r>
                          <w:r w:rsidRPr="004F41F0">
                            <w:rPr>
                              <w:rFonts w:ascii="Barlow" w:hAnsi="Barlow"/>
                              <w:color w:val="808080"/>
                              <w:spacing w:val="4"/>
                              <w:w w:val="75"/>
                              <w:sz w:val="16"/>
                              <w:szCs w:val="16"/>
                            </w:rPr>
                            <w:t xml:space="preserve"> </w:t>
                          </w:r>
                          <w:r w:rsidRPr="004F41F0">
                            <w:rPr>
                              <w:rFonts w:ascii="Barlow" w:hAnsi="Barlow"/>
                              <w:color w:val="808080"/>
                              <w:w w:val="75"/>
                              <w:sz w:val="16"/>
                              <w:szCs w:val="16"/>
                            </w:rPr>
                            <w:t>Diego</w:t>
                          </w:r>
                          <w:r w:rsidRPr="004F41F0">
                            <w:rPr>
                              <w:rFonts w:ascii="Barlow" w:hAnsi="Barlow"/>
                              <w:color w:val="808080"/>
                              <w:spacing w:val="3"/>
                              <w:w w:val="75"/>
                              <w:sz w:val="16"/>
                              <w:szCs w:val="16"/>
                            </w:rPr>
                            <w:t xml:space="preserve"> </w:t>
                          </w:r>
                          <w:r w:rsidRPr="004F41F0">
                            <w:rPr>
                              <w:rFonts w:ascii="Barlow" w:hAnsi="Barlow"/>
                              <w:color w:val="808080"/>
                              <w:w w:val="75"/>
                              <w:sz w:val="16"/>
                              <w:szCs w:val="16"/>
                            </w:rPr>
                            <w:t>de</w:t>
                          </w:r>
                          <w:r w:rsidRPr="004F41F0">
                            <w:rPr>
                              <w:rFonts w:ascii="Barlow" w:hAnsi="Barlow"/>
                              <w:color w:val="808080"/>
                              <w:spacing w:val="3"/>
                              <w:w w:val="75"/>
                              <w:sz w:val="16"/>
                              <w:szCs w:val="16"/>
                            </w:rPr>
                            <w:t xml:space="preserve"> </w:t>
                          </w:r>
                          <w:r w:rsidRPr="004F41F0">
                            <w:rPr>
                              <w:rFonts w:ascii="Barlow" w:hAnsi="Barlow"/>
                              <w:color w:val="808080"/>
                              <w:w w:val="75"/>
                              <w:sz w:val="16"/>
                              <w:szCs w:val="16"/>
                            </w:rPr>
                            <w:t>Almagro</w:t>
                          </w:r>
                          <w:r w:rsidRPr="004F41F0">
                            <w:rPr>
                              <w:rFonts w:ascii="Barlow" w:hAnsi="Barlow"/>
                              <w:color w:val="808080"/>
                              <w:spacing w:val="6"/>
                              <w:w w:val="75"/>
                              <w:sz w:val="16"/>
                              <w:szCs w:val="16"/>
                            </w:rPr>
                            <w:t xml:space="preserve"> </w:t>
                          </w:r>
                          <w:r w:rsidRPr="004F41F0">
                            <w:rPr>
                              <w:rFonts w:ascii="Barlow" w:hAnsi="Barlow"/>
                              <w:color w:val="808080"/>
                              <w:w w:val="75"/>
                              <w:sz w:val="16"/>
                              <w:szCs w:val="16"/>
                            </w:rPr>
                            <w:t>–</w:t>
                          </w:r>
                          <w:r w:rsidRPr="004F41F0">
                            <w:rPr>
                              <w:rFonts w:ascii="Barlow" w:hAnsi="Barlow"/>
                              <w:color w:val="808080"/>
                              <w:spacing w:val="3"/>
                              <w:w w:val="75"/>
                              <w:sz w:val="16"/>
                              <w:szCs w:val="16"/>
                            </w:rPr>
                            <w:t xml:space="preserve"> </w:t>
                          </w:r>
                          <w:r w:rsidRPr="004F41F0">
                            <w:rPr>
                              <w:rFonts w:ascii="Barlow" w:hAnsi="Barlow"/>
                              <w:color w:val="808080"/>
                              <w:w w:val="75"/>
                              <w:sz w:val="16"/>
                              <w:szCs w:val="16"/>
                            </w:rPr>
                            <w:t>Edificio</w:t>
                          </w:r>
                          <w:r w:rsidRPr="004F41F0">
                            <w:rPr>
                              <w:rFonts w:ascii="Barlow" w:hAnsi="Barlow"/>
                              <w:color w:val="808080"/>
                              <w:spacing w:val="4"/>
                              <w:w w:val="75"/>
                              <w:sz w:val="16"/>
                              <w:szCs w:val="16"/>
                            </w:rPr>
                            <w:t xml:space="preserve"> </w:t>
                          </w:r>
                          <w:r w:rsidRPr="004F41F0">
                            <w:rPr>
                              <w:rFonts w:ascii="Barlow" w:hAnsi="Barlow"/>
                              <w:color w:val="808080"/>
                              <w:w w:val="75"/>
                              <w:sz w:val="16"/>
                              <w:szCs w:val="16"/>
                            </w:rPr>
                            <w:t>FORUM</w:t>
                          </w:r>
                          <w:r w:rsidRPr="004F41F0">
                            <w:rPr>
                              <w:rFonts w:ascii="Barlow" w:hAnsi="Barlow"/>
                              <w:color w:val="808080"/>
                              <w:spacing w:val="5"/>
                              <w:w w:val="75"/>
                              <w:sz w:val="16"/>
                              <w:szCs w:val="16"/>
                            </w:rPr>
                            <w:t xml:space="preserve"> </w:t>
                          </w:r>
                          <w:r w:rsidRPr="004F41F0">
                            <w:rPr>
                              <w:rFonts w:ascii="Barlow" w:hAnsi="Barlow"/>
                              <w:color w:val="808080"/>
                              <w:w w:val="75"/>
                              <w:sz w:val="16"/>
                              <w:szCs w:val="16"/>
                            </w:rPr>
                            <w:t>300</w:t>
                          </w:r>
                          <w:r w:rsidRPr="004F41F0">
                            <w:rPr>
                              <w:rFonts w:ascii="Barlow" w:hAnsi="Barlow"/>
                              <w:color w:val="808080"/>
                              <w:spacing w:val="-39"/>
                              <w:w w:val="75"/>
                              <w:sz w:val="16"/>
                              <w:szCs w:val="16"/>
                            </w:rPr>
                            <w:t xml:space="preserve"> </w:t>
                          </w:r>
                        </w:p>
                        <w:p w14:paraId="6A68E000" w14:textId="0186E621" w:rsidR="008E75E2" w:rsidRPr="004F41F0" w:rsidRDefault="006A7427">
                          <w:pPr>
                            <w:spacing w:before="19" w:line="259" w:lineRule="auto"/>
                            <w:ind w:left="20"/>
                            <w:rPr>
                              <w:rFonts w:ascii="Barlow" w:hAnsi="Barlow"/>
                              <w:sz w:val="16"/>
                              <w:szCs w:val="16"/>
                            </w:rPr>
                          </w:pPr>
                          <w:r w:rsidRPr="004F41F0">
                            <w:rPr>
                              <w:rFonts w:ascii="Barlow" w:hAnsi="Barlow"/>
                              <w:b/>
                              <w:bCs/>
                              <w:color w:val="002060"/>
                              <w:w w:val="75"/>
                              <w:sz w:val="16"/>
                              <w:szCs w:val="16"/>
                            </w:rPr>
                            <w:t>Código</w:t>
                          </w:r>
                          <w:r w:rsidRPr="004F41F0">
                            <w:rPr>
                              <w:rFonts w:ascii="Barlow" w:hAnsi="Barlow"/>
                              <w:b/>
                              <w:bCs/>
                              <w:color w:val="002060"/>
                              <w:spacing w:val="-7"/>
                              <w:w w:val="75"/>
                              <w:sz w:val="16"/>
                              <w:szCs w:val="16"/>
                            </w:rPr>
                            <w:t xml:space="preserve"> </w:t>
                          </w:r>
                          <w:r w:rsidRPr="004F41F0">
                            <w:rPr>
                              <w:rFonts w:ascii="Barlow" w:hAnsi="Barlow"/>
                              <w:b/>
                              <w:bCs/>
                              <w:color w:val="002060"/>
                              <w:w w:val="75"/>
                              <w:sz w:val="16"/>
                              <w:szCs w:val="16"/>
                            </w:rPr>
                            <w:t>postal:</w:t>
                          </w:r>
                          <w:r w:rsidRPr="004F41F0">
                            <w:rPr>
                              <w:rFonts w:ascii="Barlow" w:hAnsi="Barlow"/>
                              <w:color w:val="002060"/>
                              <w:spacing w:val="-5"/>
                              <w:w w:val="75"/>
                              <w:sz w:val="16"/>
                              <w:szCs w:val="16"/>
                            </w:rPr>
                            <w:t xml:space="preserve"> </w:t>
                          </w:r>
                          <w:r w:rsidRPr="004F41F0">
                            <w:rPr>
                              <w:rFonts w:ascii="Barlow" w:hAnsi="Barlow"/>
                              <w:color w:val="808080"/>
                              <w:w w:val="75"/>
                              <w:sz w:val="16"/>
                              <w:szCs w:val="16"/>
                            </w:rPr>
                            <w:t>170518</w:t>
                          </w:r>
                          <w:r w:rsidRPr="004F41F0">
                            <w:rPr>
                              <w:rFonts w:ascii="Barlow" w:hAnsi="Barlow"/>
                              <w:color w:val="808080"/>
                              <w:spacing w:val="-7"/>
                              <w:w w:val="75"/>
                              <w:sz w:val="16"/>
                              <w:szCs w:val="16"/>
                            </w:rPr>
                            <w:t xml:space="preserve"> </w:t>
                          </w:r>
                          <w:r w:rsidRPr="004F41F0">
                            <w:rPr>
                              <w:rFonts w:ascii="Barlow" w:hAnsi="Barlow"/>
                              <w:color w:val="808080"/>
                              <w:w w:val="75"/>
                              <w:sz w:val="16"/>
                              <w:szCs w:val="16"/>
                            </w:rPr>
                            <w:t>/</w:t>
                          </w:r>
                          <w:r w:rsidRPr="004F41F0">
                            <w:rPr>
                              <w:rFonts w:ascii="Barlow" w:hAnsi="Barlow"/>
                              <w:color w:val="808080"/>
                              <w:spacing w:val="-7"/>
                              <w:w w:val="75"/>
                              <w:sz w:val="16"/>
                              <w:szCs w:val="16"/>
                            </w:rPr>
                            <w:t xml:space="preserve"> </w:t>
                          </w:r>
                          <w:r w:rsidRPr="004F41F0">
                            <w:rPr>
                              <w:rFonts w:ascii="Barlow" w:hAnsi="Barlow"/>
                              <w:color w:val="808080"/>
                              <w:w w:val="75"/>
                              <w:sz w:val="16"/>
                              <w:szCs w:val="16"/>
                            </w:rPr>
                            <w:t>Quito</w:t>
                          </w:r>
                          <w:r w:rsidRPr="004F41F0">
                            <w:rPr>
                              <w:rFonts w:ascii="Barlow" w:hAnsi="Barlow"/>
                              <w:color w:val="808080"/>
                              <w:spacing w:val="-7"/>
                              <w:w w:val="75"/>
                              <w:sz w:val="16"/>
                              <w:szCs w:val="16"/>
                            </w:rPr>
                            <w:t xml:space="preserve"> </w:t>
                          </w:r>
                          <w:r w:rsidRPr="004F41F0">
                            <w:rPr>
                              <w:rFonts w:ascii="Barlow" w:hAnsi="Barlow"/>
                              <w:color w:val="808080"/>
                              <w:w w:val="75"/>
                              <w:sz w:val="16"/>
                              <w:szCs w:val="16"/>
                            </w:rPr>
                            <w:t>–</w:t>
                          </w:r>
                          <w:r w:rsidRPr="004F41F0">
                            <w:rPr>
                              <w:rFonts w:ascii="Barlow" w:hAnsi="Barlow"/>
                              <w:color w:val="808080"/>
                              <w:spacing w:val="-7"/>
                              <w:w w:val="75"/>
                              <w:sz w:val="16"/>
                              <w:szCs w:val="16"/>
                            </w:rPr>
                            <w:t xml:space="preserve"> </w:t>
                          </w:r>
                          <w:r w:rsidRPr="004F41F0">
                            <w:rPr>
                              <w:rFonts w:ascii="Barlow" w:hAnsi="Barlow"/>
                              <w:color w:val="808080"/>
                              <w:w w:val="75"/>
                              <w:sz w:val="16"/>
                              <w:szCs w:val="16"/>
                            </w:rPr>
                            <w:t>Ecuador</w:t>
                          </w:r>
                        </w:p>
                        <w:p w14:paraId="5466466D" w14:textId="77777777" w:rsidR="008E75E2" w:rsidRPr="004F41F0" w:rsidRDefault="006A7427">
                          <w:pPr>
                            <w:spacing w:line="215" w:lineRule="exact"/>
                            <w:ind w:left="20"/>
                            <w:rPr>
                              <w:rFonts w:ascii="Barlow" w:hAnsi="Barlow"/>
                              <w:sz w:val="16"/>
                              <w:szCs w:val="16"/>
                            </w:rPr>
                          </w:pPr>
                          <w:r w:rsidRPr="004F41F0">
                            <w:rPr>
                              <w:rFonts w:ascii="Barlow" w:hAnsi="Barlow"/>
                              <w:b/>
                              <w:bCs/>
                              <w:color w:val="002060"/>
                              <w:w w:val="75"/>
                              <w:sz w:val="16"/>
                              <w:szCs w:val="16"/>
                            </w:rPr>
                            <w:t>Teléfono:</w:t>
                          </w:r>
                          <w:r w:rsidRPr="004F41F0">
                            <w:rPr>
                              <w:rFonts w:ascii="Barlow" w:hAnsi="Barlow"/>
                              <w:color w:val="002060"/>
                              <w:spacing w:val="1"/>
                              <w:w w:val="75"/>
                              <w:sz w:val="16"/>
                              <w:szCs w:val="16"/>
                            </w:rPr>
                            <w:t xml:space="preserve"> </w:t>
                          </w:r>
                          <w:r w:rsidRPr="004F41F0">
                            <w:rPr>
                              <w:rFonts w:ascii="Barlow" w:hAnsi="Barlow"/>
                              <w:color w:val="808080"/>
                              <w:w w:val="75"/>
                              <w:sz w:val="16"/>
                              <w:szCs w:val="16"/>
                            </w:rPr>
                            <w:t>+539-2</w:t>
                          </w:r>
                          <w:r w:rsidRPr="004F41F0">
                            <w:rPr>
                              <w:rFonts w:ascii="Barlow" w:hAnsi="Barlow"/>
                              <w:color w:val="808080"/>
                              <w:spacing w:val="-1"/>
                              <w:w w:val="75"/>
                              <w:sz w:val="16"/>
                              <w:szCs w:val="16"/>
                            </w:rPr>
                            <w:t xml:space="preserve"> </w:t>
                          </w:r>
                          <w:r w:rsidRPr="004F41F0">
                            <w:rPr>
                              <w:rFonts w:ascii="Barlow" w:hAnsi="Barlow"/>
                              <w:color w:val="808080"/>
                              <w:w w:val="75"/>
                              <w:sz w:val="16"/>
                              <w:szCs w:val="16"/>
                            </w:rPr>
                            <w:t>394</w:t>
                          </w:r>
                          <w:r w:rsidRPr="004F41F0">
                            <w:rPr>
                              <w:rFonts w:ascii="Barlow" w:hAnsi="Barlow"/>
                              <w:color w:val="808080"/>
                              <w:spacing w:val="-3"/>
                              <w:w w:val="75"/>
                              <w:sz w:val="16"/>
                              <w:szCs w:val="16"/>
                            </w:rPr>
                            <w:t xml:space="preserve"> </w:t>
                          </w:r>
                          <w:r w:rsidRPr="004F41F0">
                            <w:rPr>
                              <w:rFonts w:ascii="Barlow" w:hAnsi="Barlow"/>
                              <w:color w:val="808080"/>
                              <w:w w:val="75"/>
                              <w:sz w:val="16"/>
                              <w:szCs w:val="16"/>
                            </w:rPr>
                            <w:t>0000</w:t>
                          </w:r>
                        </w:p>
                        <w:p w14:paraId="72A8A90C" w14:textId="4B4B2248" w:rsidR="008E75E2" w:rsidRPr="004F41F0" w:rsidRDefault="009C33E7">
                          <w:pPr>
                            <w:spacing w:before="15"/>
                            <w:ind w:left="20"/>
                            <w:rPr>
                              <w:rFonts w:ascii="Barlow" w:hAnsi="Barlow"/>
                              <w:color w:val="002060"/>
                              <w:w w:val="90"/>
                              <w:sz w:val="16"/>
                              <w:szCs w:val="16"/>
                            </w:rPr>
                          </w:pPr>
                          <w:hyperlink r:id="rId2">
                            <w:r w:rsidR="006A7427" w:rsidRPr="004F41F0">
                              <w:rPr>
                                <w:rFonts w:ascii="Barlow" w:hAnsi="Barlow"/>
                                <w:color w:val="002060"/>
                                <w:w w:val="90"/>
                                <w:sz w:val="16"/>
                                <w:szCs w:val="16"/>
                              </w:rPr>
                              <w:t>www.derechosintelectuales.gob.ec</w:t>
                            </w:r>
                          </w:hyperlink>
                        </w:p>
                        <w:p w14:paraId="7BF563B6" w14:textId="77777777" w:rsidR="00F33F40" w:rsidRPr="00E350CF" w:rsidRDefault="00F33F40">
                          <w:pPr>
                            <w:spacing w:before="15"/>
                            <w:ind w:left="20"/>
                            <w:rPr>
                              <w:rFonts w:ascii="Acumin Variable Concept" w:hAnsi="Acumin Variable Concep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C7884" id="_x0000_t202" coordsize="21600,21600" o:spt="202" path="m,l,21600r21600,l21600,xe">
              <v:stroke joinstyle="miter"/>
              <v:path gradientshapeok="t" o:connecttype="rect"/>
            </v:shapetype>
            <v:shape id="Text Box 1" o:spid="_x0000_s1027" type="#_x0000_t202" style="position:absolute;margin-left:26.3pt;margin-top:765.2pt;width:291.6pt;height:59.5pt;z-index:-163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" filled="f" stroked="f">
              <v:textbox inset="0,0,0,0">
                <w:txbxContent>
                  <w:p w14:paraId="52A945A2" w14:textId="77777777" w:rsidR="00C04DCF" w:rsidRDefault="00C04DCF" w:rsidP="00C04DCF">
                    <w:pPr>
                      <w:spacing w:before="19" w:line="259" w:lineRule="auto"/>
                      <w:rPr>
                        <w:rFonts w:ascii="Barlow" w:hAnsi="Barlow"/>
                        <w:color w:val="002060"/>
                        <w:w w:val="75"/>
                        <w:sz w:val="20"/>
                      </w:rPr>
                    </w:pPr>
                  </w:p>
                  <w:p w14:paraId="2F3727DA" w14:textId="77777777" w:rsidR="00C04DCF" w:rsidRPr="004F41F0" w:rsidRDefault="006A7427">
                    <w:pPr>
                      <w:spacing w:before="19" w:line="259" w:lineRule="auto"/>
                      <w:ind w:left="20"/>
                      <w:rPr>
                        <w:rFonts w:ascii="Barlow" w:hAnsi="Barlow"/>
                        <w:color w:val="808080"/>
                        <w:spacing w:val="-39"/>
                        <w:w w:val="75"/>
                        <w:sz w:val="16"/>
                        <w:szCs w:val="16"/>
                      </w:rPr>
                    </w:pPr>
                    <w:r w:rsidRPr="004F41F0">
                      <w:rPr>
                        <w:rFonts w:ascii="Barlow" w:hAnsi="Barlow"/>
                        <w:b/>
                        <w:bCs/>
                        <w:color w:val="002060"/>
                        <w:w w:val="75"/>
                        <w:sz w:val="16"/>
                        <w:szCs w:val="16"/>
                      </w:rPr>
                      <w:t>Dirección</w:t>
                    </w:r>
                    <w:r w:rsidRPr="004F41F0">
                      <w:rPr>
                        <w:rFonts w:ascii="Barlow" w:hAnsi="Barlow"/>
                        <w:b/>
                        <w:bCs/>
                        <w:color w:val="808080"/>
                        <w:w w:val="75"/>
                        <w:sz w:val="16"/>
                        <w:szCs w:val="16"/>
                      </w:rPr>
                      <w:t>:</w:t>
                    </w:r>
                    <w:r w:rsidRPr="004F41F0">
                      <w:rPr>
                        <w:rFonts w:ascii="Barlow" w:hAnsi="Barlow"/>
                        <w:color w:val="808080"/>
                        <w:spacing w:val="5"/>
                        <w:w w:val="75"/>
                        <w:sz w:val="16"/>
                        <w:szCs w:val="16"/>
                      </w:rPr>
                      <w:t xml:space="preserve"> </w:t>
                    </w:r>
                    <w:r w:rsidRPr="004F41F0">
                      <w:rPr>
                        <w:rFonts w:ascii="Barlow" w:hAnsi="Barlow"/>
                        <w:color w:val="808080"/>
                        <w:w w:val="75"/>
                        <w:sz w:val="16"/>
                        <w:szCs w:val="16"/>
                      </w:rPr>
                      <w:t>Av.</w:t>
                    </w:r>
                    <w:r w:rsidRPr="004F41F0">
                      <w:rPr>
                        <w:rFonts w:ascii="Barlow" w:hAnsi="Barlow"/>
                        <w:color w:val="808080"/>
                        <w:spacing w:val="4"/>
                        <w:w w:val="75"/>
                        <w:sz w:val="16"/>
                        <w:szCs w:val="16"/>
                      </w:rPr>
                      <w:t xml:space="preserve"> </w:t>
                    </w:r>
                    <w:r w:rsidRPr="004F41F0">
                      <w:rPr>
                        <w:rFonts w:ascii="Barlow" w:hAnsi="Barlow"/>
                        <w:color w:val="808080"/>
                        <w:w w:val="75"/>
                        <w:sz w:val="16"/>
                        <w:szCs w:val="16"/>
                      </w:rPr>
                      <w:t>República</w:t>
                    </w:r>
                    <w:r w:rsidRPr="004F41F0">
                      <w:rPr>
                        <w:rFonts w:ascii="Barlow" w:hAnsi="Barlow"/>
                        <w:color w:val="808080"/>
                        <w:spacing w:val="5"/>
                        <w:w w:val="75"/>
                        <w:sz w:val="16"/>
                        <w:szCs w:val="16"/>
                      </w:rPr>
                      <w:t xml:space="preserve"> </w:t>
                    </w:r>
                    <w:r w:rsidRPr="004F41F0">
                      <w:rPr>
                        <w:rFonts w:ascii="Barlow" w:hAnsi="Barlow"/>
                        <w:color w:val="808080"/>
                        <w:w w:val="75"/>
                        <w:sz w:val="16"/>
                        <w:szCs w:val="16"/>
                      </w:rPr>
                      <w:t>E7-197</w:t>
                    </w:r>
                    <w:r w:rsidRPr="004F41F0">
                      <w:rPr>
                        <w:rFonts w:ascii="Barlow" w:hAnsi="Barlow"/>
                        <w:color w:val="808080"/>
                        <w:spacing w:val="4"/>
                        <w:w w:val="75"/>
                        <w:sz w:val="16"/>
                        <w:szCs w:val="16"/>
                      </w:rPr>
                      <w:t xml:space="preserve"> </w:t>
                    </w:r>
                    <w:r w:rsidRPr="004F41F0">
                      <w:rPr>
                        <w:rFonts w:ascii="Barlow" w:hAnsi="Barlow"/>
                        <w:color w:val="808080"/>
                        <w:w w:val="75"/>
                        <w:sz w:val="16"/>
                        <w:szCs w:val="16"/>
                      </w:rPr>
                      <w:t>y</w:t>
                    </w:r>
                    <w:r w:rsidRPr="004F41F0">
                      <w:rPr>
                        <w:rFonts w:ascii="Barlow" w:hAnsi="Barlow"/>
                        <w:color w:val="808080"/>
                        <w:spacing w:val="4"/>
                        <w:w w:val="75"/>
                        <w:sz w:val="16"/>
                        <w:szCs w:val="16"/>
                      </w:rPr>
                      <w:t xml:space="preserve"> </w:t>
                    </w:r>
                    <w:r w:rsidRPr="004F41F0">
                      <w:rPr>
                        <w:rFonts w:ascii="Barlow" w:hAnsi="Barlow"/>
                        <w:color w:val="808080"/>
                        <w:w w:val="75"/>
                        <w:sz w:val="16"/>
                        <w:szCs w:val="16"/>
                      </w:rPr>
                      <w:t>Diego</w:t>
                    </w:r>
                    <w:r w:rsidRPr="004F41F0">
                      <w:rPr>
                        <w:rFonts w:ascii="Barlow" w:hAnsi="Barlow"/>
                        <w:color w:val="808080"/>
                        <w:spacing w:val="3"/>
                        <w:w w:val="75"/>
                        <w:sz w:val="16"/>
                        <w:szCs w:val="16"/>
                      </w:rPr>
                      <w:t xml:space="preserve"> </w:t>
                    </w:r>
                    <w:r w:rsidRPr="004F41F0">
                      <w:rPr>
                        <w:rFonts w:ascii="Barlow" w:hAnsi="Barlow"/>
                        <w:color w:val="808080"/>
                        <w:w w:val="75"/>
                        <w:sz w:val="16"/>
                        <w:szCs w:val="16"/>
                      </w:rPr>
                      <w:t>de</w:t>
                    </w:r>
                    <w:r w:rsidRPr="004F41F0">
                      <w:rPr>
                        <w:rFonts w:ascii="Barlow" w:hAnsi="Barlow"/>
                        <w:color w:val="808080"/>
                        <w:spacing w:val="3"/>
                        <w:w w:val="75"/>
                        <w:sz w:val="16"/>
                        <w:szCs w:val="16"/>
                      </w:rPr>
                      <w:t xml:space="preserve"> </w:t>
                    </w:r>
                    <w:r w:rsidRPr="004F41F0">
                      <w:rPr>
                        <w:rFonts w:ascii="Barlow" w:hAnsi="Barlow"/>
                        <w:color w:val="808080"/>
                        <w:w w:val="75"/>
                        <w:sz w:val="16"/>
                        <w:szCs w:val="16"/>
                      </w:rPr>
                      <w:t>Almagro</w:t>
                    </w:r>
                    <w:r w:rsidRPr="004F41F0">
                      <w:rPr>
                        <w:rFonts w:ascii="Barlow" w:hAnsi="Barlow"/>
                        <w:color w:val="808080"/>
                        <w:spacing w:val="6"/>
                        <w:w w:val="75"/>
                        <w:sz w:val="16"/>
                        <w:szCs w:val="16"/>
                      </w:rPr>
                      <w:t xml:space="preserve"> </w:t>
                    </w:r>
                    <w:r w:rsidRPr="004F41F0">
                      <w:rPr>
                        <w:rFonts w:ascii="Barlow" w:hAnsi="Barlow"/>
                        <w:color w:val="808080"/>
                        <w:w w:val="75"/>
                        <w:sz w:val="16"/>
                        <w:szCs w:val="16"/>
                      </w:rPr>
                      <w:t>–</w:t>
                    </w:r>
                    <w:r w:rsidRPr="004F41F0">
                      <w:rPr>
                        <w:rFonts w:ascii="Barlow" w:hAnsi="Barlow"/>
                        <w:color w:val="808080"/>
                        <w:spacing w:val="3"/>
                        <w:w w:val="75"/>
                        <w:sz w:val="16"/>
                        <w:szCs w:val="16"/>
                      </w:rPr>
                      <w:t xml:space="preserve"> </w:t>
                    </w:r>
                    <w:r w:rsidRPr="004F41F0">
                      <w:rPr>
                        <w:rFonts w:ascii="Barlow" w:hAnsi="Barlow"/>
                        <w:color w:val="808080"/>
                        <w:w w:val="75"/>
                        <w:sz w:val="16"/>
                        <w:szCs w:val="16"/>
                      </w:rPr>
                      <w:t>Edificio</w:t>
                    </w:r>
                    <w:r w:rsidRPr="004F41F0">
                      <w:rPr>
                        <w:rFonts w:ascii="Barlow" w:hAnsi="Barlow"/>
                        <w:color w:val="808080"/>
                        <w:spacing w:val="4"/>
                        <w:w w:val="75"/>
                        <w:sz w:val="16"/>
                        <w:szCs w:val="16"/>
                      </w:rPr>
                      <w:t xml:space="preserve"> </w:t>
                    </w:r>
                    <w:r w:rsidRPr="004F41F0">
                      <w:rPr>
                        <w:rFonts w:ascii="Barlow" w:hAnsi="Barlow"/>
                        <w:color w:val="808080"/>
                        <w:w w:val="75"/>
                        <w:sz w:val="16"/>
                        <w:szCs w:val="16"/>
                      </w:rPr>
                      <w:t>FORUM</w:t>
                    </w:r>
                    <w:r w:rsidRPr="004F41F0">
                      <w:rPr>
                        <w:rFonts w:ascii="Barlow" w:hAnsi="Barlow"/>
                        <w:color w:val="808080"/>
                        <w:spacing w:val="5"/>
                        <w:w w:val="75"/>
                        <w:sz w:val="16"/>
                        <w:szCs w:val="16"/>
                      </w:rPr>
                      <w:t xml:space="preserve"> </w:t>
                    </w:r>
                    <w:r w:rsidRPr="004F41F0">
                      <w:rPr>
                        <w:rFonts w:ascii="Barlow" w:hAnsi="Barlow"/>
                        <w:color w:val="808080"/>
                        <w:w w:val="75"/>
                        <w:sz w:val="16"/>
                        <w:szCs w:val="16"/>
                      </w:rPr>
                      <w:t>300</w:t>
                    </w:r>
                    <w:r w:rsidRPr="004F41F0">
                      <w:rPr>
                        <w:rFonts w:ascii="Barlow" w:hAnsi="Barlow"/>
                        <w:color w:val="808080"/>
                        <w:spacing w:val="-39"/>
                        <w:w w:val="75"/>
                        <w:sz w:val="16"/>
                        <w:szCs w:val="16"/>
                      </w:rPr>
                      <w:t xml:space="preserve"> </w:t>
                    </w:r>
                  </w:p>
                  <w:p w14:paraId="6A68E000" w14:textId="0186E621" w:rsidR="008E75E2" w:rsidRPr="004F41F0" w:rsidRDefault="006A7427">
                    <w:pPr>
                      <w:spacing w:before="19" w:line="259" w:lineRule="auto"/>
                      <w:ind w:left="20"/>
                      <w:rPr>
                        <w:rFonts w:ascii="Barlow" w:hAnsi="Barlow"/>
                        <w:sz w:val="16"/>
                        <w:szCs w:val="16"/>
                      </w:rPr>
                    </w:pPr>
                    <w:r w:rsidRPr="004F41F0">
                      <w:rPr>
                        <w:rFonts w:ascii="Barlow" w:hAnsi="Barlow"/>
                        <w:b/>
                        <w:bCs/>
                        <w:color w:val="002060"/>
                        <w:w w:val="75"/>
                        <w:sz w:val="16"/>
                        <w:szCs w:val="16"/>
                      </w:rPr>
                      <w:t>Código</w:t>
                    </w:r>
                    <w:r w:rsidRPr="004F41F0">
                      <w:rPr>
                        <w:rFonts w:ascii="Barlow" w:hAnsi="Barlow"/>
                        <w:b/>
                        <w:bCs/>
                        <w:color w:val="002060"/>
                        <w:spacing w:val="-7"/>
                        <w:w w:val="75"/>
                        <w:sz w:val="16"/>
                        <w:szCs w:val="16"/>
                      </w:rPr>
                      <w:t xml:space="preserve"> </w:t>
                    </w:r>
                    <w:r w:rsidRPr="004F41F0">
                      <w:rPr>
                        <w:rFonts w:ascii="Barlow" w:hAnsi="Barlow"/>
                        <w:b/>
                        <w:bCs/>
                        <w:color w:val="002060"/>
                        <w:w w:val="75"/>
                        <w:sz w:val="16"/>
                        <w:szCs w:val="16"/>
                      </w:rPr>
                      <w:t>postal:</w:t>
                    </w:r>
                    <w:r w:rsidRPr="004F41F0">
                      <w:rPr>
                        <w:rFonts w:ascii="Barlow" w:hAnsi="Barlow"/>
                        <w:color w:val="002060"/>
                        <w:spacing w:val="-5"/>
                        <w:w w:val="75"/>
                        <w:sz w:val="16"/>
                        <w:szCs w:val="16"/>
                      </w:rPr>
                      <w:t xml:space="preserve"> </w:t>
                    </w:r>
                    <w:r w:rsidRPr="004F41F0">
                      <w:rPr>
                        <w:rFonts w:ascii="Barlow" w:hAnsi="Barlow"/>
                        <w:color w:val="808080"/>
                        <w:w w:val="75"/>
                        <w:sz w:val="16"/>
                        <w:szCs w:val="16"/>
                      </w:rPr>
                      <w:t>170518</w:t>
                    </w:r>
                    <w:r w:rsidRPr="004F41F0">
                      <w:rPr>
                        <w:rFonts w:ascii="Barlow" w:hAnsi="Barlow"/>
                        <w:color w:val="808080"/>
                        <w:spacing w:val="-7"/>
                        <w:w w:val="75"/>
                        <w:sz w:val="16"/>
                        <w:szCs w:val="16"/>
                      </w:rPr>
                      <w:t xml:space="preserve"> </w:t>
                    </w:r>
                    <w:r w:rsidRPr="004F41F0">
                      <w:rPr>
                        <w:rFonts w:ascii="Barlow" w:hAnsi="Barlow"/>
                        <w:color w:val="808080"/>
                        <w:w w:val="75"/>
                        <w:sz w:val="16"/>
                        <w:szCs w:val="16"/>
                      </w:rPr>
                      <w:t>/</w:t>
                    </w:r>
                    <w:r w:rsidRPr="004F41F0">
                      <w:rPr>
                        <w:rFonts w:ascii="Barlow" w:hAnsi="Barlow"/>
                        <w:color w:val="808080"/>
                        <w:spacing w:val="-7"/>
                        <w:w w:val="75"/>
                        <w:sz w:val="16"/>
                        <w:szCs w:val="16"/>
                      </w:rPr>
                      <w:t xml:space="preserve"> </w:t>
                    </w:r>
                    <w:r w:rsidRPr="004F41F0">
                      <w:rPr>
                        <w:rFonts w:ascii="Barlow" w:hAnsi="Barlow"/>
                        <w:color w:val="808080"/>
                        <w:w w:val="75"/>
                        <w:sz w:val="16"/>
                        <w:szCs w:val="16"/>
                      </w:rPr>
                      <w:t>Quito</w:t>
                    </w:r>
                    <w:r w:rsidRPr="004F41F0">
                      <w:rPr>
                        <w:rFonts w:ascii="Barlow" w:hAnsi="Barlow"/>
                        <w:color w:val="808080"/>
                        <w:spacing w:val="-7"/>
                        <w:w w:val="75"/>
                        <w:sz w:val="16"/>
                        <w:szCs w:val="16"/>
                      </w:rPr>
                      <w:t xml:space="preserve"> </w:t>
                    </w:r>
                    <w:r w:rsidRPr="004F41F0">
                      <w:rPr>
                        <w:rFonts w:ascii="Barlow" w:hAnsi="Barlow"/>
                        <w:color w:val="808080"/>
                        <w:w w:val="75"/>
                        <w:sz w:val="16"/>
                        <w:szCs w:val="16"/>
                      </w:rPr>
                      <w:t>–</w:t>
                    </w:r>
                    <w:r w:rsidRPr="004F41F0">
                      <w:rPr>
                        <w:rFonts w:ascii="Barlow" w:hAnsi="Barlow"/>
                        <w:color w:val="808080"/>
                        <w:spacing w:val="-7"/>
                        <w:w w:val="75"/>
                        <w:sz w:val="16"/>
                        <w:szCs w:val="16"/>
                      </w:rPr>
                      <w:t xml:space="preserve"> </w:t>
                    </w:r>
                    <w:r w:rsidRPr="004F41F0">
                      <w:rPr>
                        <w:rFonts w:ascii="Barlow" w:hAnsi="Barlow"/>
                        <w:color w:val="808080"/>
                        <w:w w:val="75"/>
                        <w:sz w:val="16"/>
                        <w:szCs w:val="16"/>
                      </w:rPr>
                      <w:t>Ecuador</w:t>
                    </w:r>
                  </w:p>
                  <w:p w14:paraId="5466466D" w14:textId="77777777" w:rsidR="008E75E2" w:rsidRPr="004F41F0" w:rsidRDefault="006A7427">
                    <w:pPr>
                      <w:spacing w:line="215" w:lineRule="exact"/>
                      <w:ind w:left="20"/>
                      <w:rPr>
                        <w:rFonts w:ascii="Barlow" w:hAnsi="Barlow"/>
                        <w:sz w:val="16"/>
                        <w:szCs w:val="16"/>
                      </w:rPr>
                    </w:pPr>
                    <w:r w:rsidRPr="004F41F0">
                      <w:rPr>
                        <w:rFonts w:ascii="Barlow" w:hAnsi="Barlow"/>
                        <w:b/>
                        <w:bCs/>
                        <w:color w:val="002060"/>
                        <w:w w:val="75"/>
                        <w:sz w:val="16"/>
                        <w:szCs w:val="16"/>
                      </w:rPr>
                      <w:t>Teléfono:</w:t>
                    </w:r>
                    <w:r w:rsidRPr="004F41F0">
                      <w:rPr>
                        <w:rFonts w:ascii="Barlow" w:hAnsi="Barlow"/>
                        <w:color w:val="002060"/>
                        <w:spacing w:val="1"/>
                        <w:w w:val="75"/>
                        <w:sz w:val="16"/>
                        <w:szCs w:val="16"/>
                      </w:rPr>
                      <w:t xml:space="preserve"> </w:t>
                    </w:r>
                    <w:r w:rsidRPr="004F41F0">
                      <w:rPr>
                        <w:rFonts w:ascii="Barlow" w:hAnsi="Barlow"/>
                        <w:color w:val="808080"/>
                        <w:w w:val="75"/>
                        <w:sz w:val="16"/>
                        <w:szCs w:val="16"/>
                      </w:rPr>
                      <w:t>+539-2</w:t>
                    </w:r>
                    <w:r w:rsidRPr="004F41F0">
                      <w:rPr>
                        <w:rFonts w:ascii="Barlow" w:hAnsi="Barlow"/>
                        <w:color w:val="808080"/>
                        <w:spacing w:val="-1"/>
                        <w:w w:val="75"/>
                        <w:sz w:val="16"/>
                        <w:szCs w:val="16"/>
                      </w:rPr>
                      <w:t xml:space="preserve"> </w:t>
                    </w:r>
                    <w:r w:rsidRPr="004F41F0">
                      <w:rPr>
                        <w:rFonts w:ascii="Barlow" w:hAnsi="Barlow"/>
                        <w:color w:val="808080"/>
                        <w:w w:val="75"/>
                        <w:sz w:val="16"/>
                        <w:szCs w:val="16"/>
                      </w:rPr>
                      <w:t>394</w:t>
                    </w:r>
                    <w:r w:rsidRPr="004F41F0">
                      <w:rPr>
                        <w:rFonts w:ascii="Barlow" w:hAnsi="Barlow"/>
                        <w:color w:val="808080"/>
                        <w:spacing w:val="-3"/>
                        <w:w w:val="75"/>
                        <w:sz w:val="16"/>
                        <w:szCs w:val="16"/>
                      </w:rPr>
                      <w:t xml:space="preserve"> </w:t>
                    </w:r>
                    <w:r w:rsidRPr="004F41F0">
                      <w:rPr>
                        <w:rFonts w:ascii="Barlow" w:hAnsi="Barlow"/>
                        <w:color w:val="808080"/>
                        <w:w w:val="75"/>
                        <w:sz w:val="16"/>
                        <w:szCs w:val="16"/>
                      </w:rPr>
                      <w:t>0000</w:t>
                    </w:r>
                  </w:p>
                  <w:p w14:paraId="72A8A90C" w14:textId="4B4B2248" w:rsidR="008E75E2" w:rsidRPr="004F41F0" w:rsidRDefault="009C33E7">
                    <w:pPr>
                      <w:spacing w:before="15"/>
                      <w:ind w:left="20"/>
                      <w:rPr>
                        <w:rFonts w:ascii="Barlow" w:hAnsi="Barlow"/>
                        <w:color w:val="002060"/>
                        <w:w w:val="90"/>
                        <w:sz w:val="16"/>
                        <w:szCs w:val="16"/>
                      </w:rPr>
                    </w:pPr>
                    <w:hyperlink r:id="rId3">
                      <w:r w:rsidR="006A7427" w:rsidRPr="004F41F0">
                        <w:rPr>
                          <w:rFonts w:ascii="Barlow" w:hAnsi="Barlow"/>
                          <w:color w:val="002060"/>
                          <w:w w:val="90"/>
                          <w:sz w:val="16"/>
                          <w:szCs w:val="16"/>
                        </w:rPr>
                        <w:t>www.derechosintelectuales.gob.ec</w:t>
                      </w:r>
                    </w:hyperlink>
                  </w:p>
                  <w:p w14:paraId="7BF563B6" w14:textId="77777777" w:rsidR="00F33F40" w:rsidRPr="00E350CF" w:rsidRDefault="00F33F40">
                    <w:pPr>
                      <w:spacing w:before="15"/>
                      <w:ind w:left="20"/>
                      <w:rPr>
                        <w:rFonts w:ascii="Acumin Variable Concept" w:hAnsi="Acumin Variable Concept"/>
                        <w:sz w:val="20"/>
                      </w:rPr>
                    </w:pPr>
                  </w:p>
                </w:txbxContent>
              </v:textbox>
              <w10:wrap anchorx="page" anchory="page"/>
            </v:shape>
          </w:pict>
        </mc:Fallback>
      </mc:AlternateContent>
    </w:r>
    <w:r>
      <w:rPr>
        <w:noProof/>
      </w:rPr>
      <w:drawing>
        <wp:anchor distT="0" distB="0" distL="0" distR="0" simplePos="0" relativeHeight="486957056" behindDoc="1" locked="0" layoutInCell="1" allowOverlap="1" wp14:anchorId="37297F3C" wp14:editId="4F97E0BD">
          <wp:simplePos x="0" y="0"/>
          <wp:positionH relativeFrom="page">
            <wp:posOffset>5167483</wp:posOffset>
          </wp:positionH>
          <wp:positionV relativeFrom="page">
            <wp:posOffset>9934575</wp:posOffset>
          </wp:positionV>
          <wp:extent cx="1833978" cy="554527"/>
          <wp:effectExtent l="0" t="0" r="0" b="0"/>
          <wp:wrapNone/>
          <wp:docPr id="3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4" cstate="print"/>
                  <a:stretch>
                    <a:fillRect/>
                  </a:stretch>
                </pic:blipFill>
                <pic:spPr>
                  <a:xfrm>
                    <a:off x="0" y="0"/>
                    <a:ext cx="1833978" cy="55452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726CD" w14:textId="77777777" w:rsidR="009C33E7" w:rsidRDefault="009C33E7">
      <w:r>
        <w:separator/>
      </w:r>
    </w:p>
  </w:footnote>
  <w:footnote w:type="continuationSeparator" w:id="0">
    <w:p w14:paraId="04C8DB65" w14:textId="77777777" w:rsidR="009C33E7" w:rsidRDefault="009C3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0C226" w14:textId="743422ED" w:rsidR="00C04DCF" w:rsidRDefault="004F41F0">
    <w:pPr>
      <w:pStyle w:val="Textoindependiente"/>
      <w:spacing w:line="14" w:lineRule="auto"/>
      <w:rPr>
        <w:sz w:val="20"/>
      </w:rPr>
    </w:pPr>
    <w:r>
      <w:rPr>
        <w:noProof/>
      </w:rPr>
      <w:drawing>
        <wp:anchor distT="0" distB="0" distL="0" distR="0" simplePos="0" relativeHeight="486956032" behindDoc="1" locked="0" layoutInCell="1" allowOverlap="1" wp14:anchorId="6B5D446A" wp14:editId="4550B934">
          <wp:simplePos x="0" y="0"/>
          <wp:positionH relativeFrom="page">
            <wp:posOffset>597877</wp:posOffset>
          </wp:positionH>
          <wp:positionV relativeFrom="page">
            <wp:posOffset>375138</wp:posOffset>
          </wp:positionV>
          <wp:extent cx="1087336" cy="545124"/>
          <wp:effectExtent l="0" t="0" r="0" b="762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29161" cy="566092"/>
                  </a:xfrm>
                  <a:prstGeom prst="rect">
                    <a:avLst/>
                  </a:prstGeom>
                </pic:spPr>
              </pic:pic>
            </a:graphicData>
          </a:graphic>
          <wp14:sizeRelH relativeFrom="margin">
            <wp14:pctWidth>0</wp14:pctWidth>
          </wp14:sizeRelH>
          <wp14:sizeRelV relativeFrom="margin">
            <wp14:pctHeight>0</wp14:pctHeight>
          </wp14:sizeRelV>
        </wp:anchor>
      </w:drawing>
    </w:r>
    <w:r w:rsidR="00C04DCF" w:rsidRPr="00C04DCF">
      <w:rPr>
        <w:noProof/>
        <w:sz w:val="20"/>
      </w:rPr>
      <w:drawing>
        <wp:anchor distT="0" distB="0" distL="114300" distR="114300" simplePos="0" relativeHeight="486960640" behindDoc="1" locked="0" layoutInCell="1" allowOverlap="1" wp14:anchorId="268968A9" wp14:editId="4950CC42">
          <wp:simplePos x="0" y="0"/>
          <wp:positionH relativeFrom="page">
            <wp:posOffset>3020695</wp:posOffset>
          </wp:positionH>
          <wp:positionV relativeFrom="paragraph">
            <wp:posOffset>-389402</wp:posOffset>
          </wp:positionV>
          <wp:extent cx="4535805" cy="128905"/>
          <wp:effectExtent l="0" t="0" r="0" b="4445"/>
          <wp:wrapTight wrapText="bothSides">
            <wp:wrapPolygon edited="0">
              <wp:start x="21600" y="21600"/>
              <wp:lineTo x="21600" y="2447"/>
              <wp:lineTo x="100" y="2447"/>
              <wp:lineTo x="100" y="21600"/>
              <wp:lineTo x="21600" y="21600"/>
            </wp:wrapPolygon>
          </wp:wrapTight>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t="26421" b="38461"/>
                  <a:stretch/>
                </pic:blipFill>
                <pic:spPr bwMode="auto">
                  <a:xfrm rot="10800000" flipV="1">
                    <a:off x="0" y="0"/>
                    <a:ext cx="4535805" cy="1289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D45AF7" w14:textId="0F2CD0BE" w:rsidR="008E75E2" w:rsidRDefault="004F41F0">
    <w:pPr>
      <w:pStyle w:val="Textoindependiente"/>
      <w:spacing w:line="14" w:lineRule="auto"/>
      <w:rPr>
        <w:sz w:val="20"/>
      </w:rPr>
    </w:pPr>
    <w:r>
      <w:rPr>
        <w:noProof/>
      </w:rPr>
      <mc:AlternateContent>
        <mc:Choice Requires="wps">
          <w:drawing>
            <wp:anchor distT="0" distB="0" distL="114300" distR="114300" simplePos="0" relativeHeight="486956544" behindDoc="1" locked="0" layoutInCell="1" allowOverlap="1" wp14:anchorId="1D288957" wp14:editId="1D5826FE">
              <wp:simplePos x="0" y="0"/>
              <wp:positionH relativeFrom="margin">
                <wp:posOffset>4444218</wp:posOffset>
              </wp:positionH>
              <wp:positionV relativeFrom="page">
                <wp:posOffset>480060</wp:posOffset>
              </wp:positionV>
              <wp:extent cx="1412777" cy="310368"/>
              <wp:effectExtent l="0" t="0" r="16510"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777" cy="310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B9138" w14:textId="49D16715" w:rsidR="002E0425" w:rsidRPr="004F41F0" w:rsidRDefault="006A7427" w:rsidP="00C04DCF">
                          <w:pPr>
                            <w:spacing w:before="14" w:line="256" w:lineRule="auto"/>
                            <w:ind w:right="10"/>
                            <w:jc w:val="right"/>
                            <w:rPr>
                              <w:rFonts w:ascii="Barlow" w:hAnsi="Barlow"/>
                              <w:b/>
                              <w:bCs/>
                              <w:color w:val="382979"/>
                              <w:w w:val="80"/>
                              <w:sz w:val="20"/>
                              <w:szCs w:val="14"/>
                            </w:rPr>
                          </w:pPr>
                          <w:r w:rsidRPr="004F41F0">
                            <w:rPr>
                              <w:rFonts w:ascii="Barlow" w:hAnsi="Barlow"/>
                              <w:b/>
                              <w:bCs/>
                              <w:color w:val="382979"/>
                              <w:w w:val="80"/>
                              <w:sz w:val="20"/>
                              <w:szCs w:val="14"/>
                            </w:rPr>
                            <w:t>Servicio</w:t>
                          </w:r>
                          <w:r w:rsidRPr="004F41F0">
                            <w:rPr>
                              <w:rFonts w:ascii="Barlow" w:hAnsi="Barlow"/>
                              <w:b/>
                              <w:bCs/>
                              <w:color w:val="382979"/>
                              <w:spacing w:val="-12"/>
                              <w:w w:val="80"/>
                              <w:sz w:val="20"/>
                              <w:szCs w:val="14"/>
                            </w:rPr>
                            <w:t xml:space="preserve"> </w:t>
                          </w:r>
                          <w:r w:rsidRPr="004F41F0">
                            <w:rPr>
                              <w:rFonts w:ascii="Barlow" w:hAnsi="Barlow"/>
                              <w:b/>
                              <w:bCs/>
                              <w:color w:val="382979"/>
                              <w:w w:val="80"/>
                              <w:sz w:val="20"/>
                              <w:szCs w:val="14"/>
                            </w:rPr>
                            <w:t>Nacional</w:t>
                          </w:r>
                          <w:r w:rsidRPr="004F41F0">
                            <w:rPr>
                              <w:rFonts w:ascii="Barlow" w:hAnsi="Barlow"/>
                              <w:b/>
                              <w:bCs/>
                              <w:color w:val="382979"/>
                              <w:spacing w:val="-11"/>
                              <w:w w:val="80"/>
                              <w:sz w:val="20"/>
                              <w:szCs w:val="14"/>
                            </w:rPr>
                            <w:t xml:space="preserve"> </w:t>
                          </w:r>
                          <w:r w:rsidRPr="004F41F0">
                            <w:rPr>
                              <w:rFonts w:ascii="Barlow" w:hAnsi="Barlow"/>
                              <w:b/>
                              <w:bCs/>
                              <w:color w:val="382979"/>
                              <w:w w:val="80"/>
                              <w:sz w:val="20"/>
                              <w:szCs w:val="14"/>
                            </w:rPr>
                            <w:t>de</w:t>
                          </w:r>
                        </w:p>
                        <w:p w14:paraId="4000303E" w14:textId="491682D0" w:rsidR="004F41F0" w:rsidRPr="004F41F0" w:rsidRDefault="006A7427" w:rsidP="004F41F0">
                          <w:pPr>
                            <w:spacing w:before="14" w:line="256" w:lineRule="auto"/>
                            <w:ind w:right="10"/>
                            <w:jc w:val="right"/>
                            <w:rPr>
                              <w:rFonts w:ascii="Barlow" w:hAnsi="Barlow"/>
                              <w:b/>
                              <w:bCs/>
                              <w:sz w:val="28"/>
                              <w:szCs w:val="20"/>
                            </w:rPr>
                          </w:pPr>
                          <w:r w:rsidRPr="004F41F0">
                            <w:rPr>
                              <w:rFonts w:ascii="Barlow" w:hAnsi="Barlow"/>
                              <w:b/>
                              <w:bCs/>
                              <w:color w:val="382979"/>
                              <w:spacing w:val="-77"/>
                              <w:w w:val="80"/>
                              <w:sz w:val="20"/>
                              <w:szCs w:val="14"/>
                            </w:rPr>
                            <w:t xml:space="preserve"> </w:t>
                          </w:r>
                          <w:r w:rsidRPr="004F41F0">
                            <w:rPr>
                              <w:rFonts w:ascii="Barlow" w:hAnsi="Barlow"/>
                              <w:b/>
                              <w:bCs/>
                              <w:color w:val="382979"/>
                              <w:spacing w:val="-1"/>
                              <w:w w:val="80"/>
                              <w:sz w:val="20"/>
                              <w:szCs w:val="14"/>
                            </w:rPr>
                            <w:t>Derechos</w:t>
                          </w:r>
                          <w:r w:rsidRPr="004F41F0">
                            <w:rPr>
                              <w:rFonts w:ascii="Barlow" w:hAnsi="Barlow"/>
                              <w:b/>
                              <w:bCs/>
                              <w:color w:val="382979"/>
                              <w:spacing w:val="-14"/>
                              <w:w w:val="80"/>
                              <w:sz w:val="20"/>
                              <w:szCs w:val="14"/>
                            </w:rPr>
                            <w:t xml:space="preserve"> </w:t>
                          </w:r>
                          <w:r w:rsidRPr="004F41F0">
                            <w:rPr>
                              <w:rFonts w:ascii="Barlow" w:hAnsi="Barlow"/>
                              <w:b/>
                              <w:bCs/>
                              <w:color w:val="382979"/>
                              <w:spacing w:val="-1"/>
                              <w:w w:val="80"/>
                              <w:sz w:val="20"/>
                              <w:szCs w:val="14"/>
                            </w:rPr>
                            <w:t>Intelectuales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88957" id="_x0000_t202" coordsize="21600,21600" o:spt="202" path="m,l,21600r21600,l21600,xe">
              <v:stroke joinstyle="miter"/>
              <v:path gradientshapeok="t" o:connecttype="rect"/>
            </v:shapetype>
            <v:shape id="Text Box 2" o:spid="_x0000_s1026" type="#_x0000_t202" style="position:absolute;margin-left:349.95pt;margin-top:37.8pt;width:111.25pt;height:24.45pt;z-index:-163599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" filled="f" stroked="f">
              <v:textbox inset="0,0,0,0">
                <w:txbxContent>
                  <w:p w14:paraId="34BB9138" w14:textId="49D16715" w:rsidR="002E0425" w:rsidRPr="004F41F0" w:rsidRDefault="006A7427" w:rsidP="00C04DCF">
                    <w:pPr>
                      <w:spacing w:before="14" w:line="256" w:lineRule="auto"/>
                      <w:ind w:right="10"/>
                      <w:jc w:val="right"/>
                      <w:rPr>
                        <w:rFonts w:ascii="Barlow" w:hAnsi="Barlow"/>
                        <w:b/>
                        <w:bCs/>
                        <w:color w:val="382979"/>
                        <w:w w:val="80"/>
                        <w:sz w:val="20"/>
                        <w:szCs w:val="14"/>
                      </w:rPr>
                    </w:pPr>
                    <w:r w:rsidRPr="004F41F0">
                      <w:rPr>
                        <w:rFonts w:ascii="Barlow" w:hAnsi="Barlow"/>
                        <w:b/>
                        <w:bCs/>
                        <w:color w:val="382979"/>
                        <w:w w:val="80"/>
                        <w:sz w:val="20"/>
                        <w:szCs w:val="14"/>
                      </w:rPr>
                      <w:t>Servicio</w:t>
                    </w:r>
                    <w:r w:rsidRPr="004F41F0">
                      <w:rPr>
                        <w:rFonts w:ascii="Barlow" w:hAnsi="Barlow"/>
                        <w:b/>
                        <w:bCs/>
                        <w:color w:val="382979"/>
                        <w:spacing w:val="-12"/>
                        <w:w w:val="80"/>
                        <w:sz w:val="20"/>
                        <w:szCs w:val="14"/>
                      </w:rPr>
                      <w:t xml:space="preserve"> </w:t>
                    </w:r>
                    <w:r w:rsidRPr="004F41F0">
                      <w:rPr>
                        <w:rFonts w:ascii="Barlow" w:hAnsi="Barlow"/>
                        <w:b/>
                        <w:bCs/>
                        <w:color w:val="382979"/>
                        <w:w w:val="80"/>
                        <w:sz w:val="20"/>
                        <w:szCs w:val="14"/>
                      </w:rPr>
                      <w:t>Nacional</w:t>
                    </w:r>
                    <w:r w:rsidRPr="004F41F0">
                      <w:rPr>
                        <w:rFonts w:ascii="Barlow" w:hAnsi="Barlow"/>
                        <w:b/>
                        <w:bCs/>
                        <w:color w:val="382979"/>
                        <w:spacing w:val="-11"/>
                        <w:w w:val="80"/>
                        <w:sz w:val="20"/>
                        <w:szCs w:val="14"/>
                      </w:rPr>
                      <w:t xml:space="preserve"> </w:t>
                    </w:r>
                    <w:r w:rsidRPr="004F41F0">
                      <w:rPr>
                        <w:rFonts w:ascii="Barlow" w:hAnsi="Barlow"/>
                        <w:b/>
                        <w:bCs/>
                        <w:color w:val="382979"/>
                        <w:w w:val="80"/>
                        <w:sz w:val="20"/>
                        <w:szCs w:val="14"/>
                      </w:rPr>
                      <w:t>de</w:t>
                    </w:r>
                  </w:p>
                  <w:p w14:paraId="4000303E" w14:textId="491682D0" w:rsidR="004F41F0" w:rsidRPr="004F41F0" w:rsidRDefault="006A7427" w:rsidP="004F41F0">
                    <w:pPr>
                      <w:spacing w:before="14" w:line="256" w:lineRule="auto"/>
                      <w:ind w:right="10"/>
                      <w:jc w:val="right"/>
                      <w:rPr>
                        <w:rFonts w:ascii="Barlow" w:hAnsi="Barlow"/>
                        <w:b/>
                        <w:bCs/>
                        <w:sz w:val="28"/>
                        <w:szCs w:val="20"/>
                      </w:rPr>
                    </w:pPr>
                    <w:r w:rsidRPr="004F41F0">
                      <w:rPr>
                        <w:rFonts w:ascii="Barlow" w:hAnsi="Barlow"/>
                        <w:b/>
                        <w:bCs/>
                        <w:color w:val="382979"/>
                        <w:spacing w:val="-77"/>
                        <w:w w:val="80"/>
                        <w:sz w:val="20"/>
                        <w:szCs w:val="14"/>
                      </w:rPr>
                      <w:t xml:space="preserve"> </w:t>
                    </w:r>
                    <w:r w:rsidRPr="004F41F0">
                      <w:rPr>
                        <w:rFonts w:ascii="Barlow" w:hAnsi="Barlow"/>
                        <w:b/>
                        <w:bCs/>
                        <w:color w:val="382979"/>
                        <w:spacing w:val="-1"/>
                        <w:w w:val="80"/>
                        <w:sz w:val="20"/>
                        <w:szCs w:val="14"/>
                      </w:rPr>
                      <w:t>Derechos</w:t>
                    </w:r>
                    <w:r w:rsidRPr="004F41F0">
                      <w:rPr>
                        <w:rFonts w:ascii="Barlow" w:hAnsi="Barlow"/>
                        <w:b/>
                        <w:bCs/>
                        <w:color w:val="382979"/>
                        <w:spacing w:val="-14"/>
                        <w:w w:val="80"/>
                        <w:sz w:val="20"/>
                        <w:szCs w:val="14"/>
                      </w:rPr>
                      <w:t xml:space="preserve"> </w:t>
                    </w:r>
                    <w:r w:rsidRPr="004F41F0">
                      <w:rPr>
                        <w:rFonts w:ascii="Barlow" w:hAnsi="Barlow"/>
                        <w:b/>
                        <w:bCs/>
                        <w:color w:val="382979"/>
                        <w:spacing w:val="-1"/>
                        <w:w w:val="80"/>
                        <w:sz w:val="20"/>
                        <w:szCs w:val="14"/>
                      </w:rPr>
                      <w:t>Intelectuales</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9"/>
    <w:lvl w:ilvl="0">
      <w:start w:val="10"/>
      <w:numFmt w:val="decimal"/>
      <w:lvlText w:val="%1"/>
      <w:lvlJc w:val="left"/>
      <w:pPr>
        <w:tabs>
          <w:tab w:val="num" w:pos="405"/>
        </w:tabs>
        <w:ind w:left="405" w:hanging="405"/>
      </w:pPr>
      <w:rPr>
        <w:rFonts w:hint="default"/>
      </w:rPr>
    </w:lvl>
  </w:abstractNum>
  <w:abstractNum w:abstractNumId="1" w15:restartNumberingAfterBreak="0">
    <w:nsid w:val="00000003"/>
    <w:multiLevelType w:val="singleLevel"/>
    <w:tmpl w:val="00000003"/>
    <w:name w:val="WW8Num22"/>
    <w:lvl w:ilvl="0">
      <w:start w:val="5"/>
      <w:numFmt w:val="decimal"/>
      <w:lvlText w:val="%1"/>
      <w:lvlJc w:val="left"/>
      <w:pPr>
        <w:tabs>
          <w:tab w:val="num" w:pos="360"/>
        </w:tabs>
        <w:ind w:left="360" w:hanging="360"/>
      </w:pPr>
      <w:rPr>
        <w:rFonts w:hint="default"/>
        <w:sz w:val="16"/>
        <w:lang w:val="es-EC" w:eastAsia="es-EC"/>
      </w:rPr>
    </w:lvl>
  </w:abstractNum>
  <w:abstractNum w:abstractNumId="2" w15:restartNumberingAfterBreak="0">
    <w:nsid w:val="00000004"/>
    <w:multiLevelType w:val="singleLevel"/>
    <w:tmpl w:val="00000004"/>
    <w:name w:val="WW8Num28"/>
    <w:lvl w:ilvl="0">
      <w:start w:val="3"/>
      <w:numFmt w:val="decimal"/>
      <w:lvlText w:val="%1."/>
      <w:lvlJc w:val="left"/>
      <w:pPr>
        <w:tabs>
          <w:tab w:val="num" w:pos="360"/>
        </w:tabs>
        <w:ind w:left="360" w:hanging="360"/>
      </w:pPr>
      <w:rPr>
        <w:rFonts w:hint="default"/>
      </w:rPr>
    </w:lvl>
  </w:abstractNum>
  <w:abstractNum w:abstractNumId="3" w15:restartNumberingAfterBreak="0">
    <w:nsid w:val="00000005"/>
    <w:multiLevelType w:val="singleLevel"/>
    <w:tmpl w:val="00000005"/>
    <w:name w:val="WW8Num29"/>
    <w:lvl w:ilvl="0">
      <w:start w:val="6"/>
      <w:numFmt w:val="decimal"/>
      <w:lvlText w:val="%1."/>
      <w:lvlJc w:val="left"/>
      <w:pPr>
        <w:tabs>
          <w:tab w:val="num" w:pos="360"/>
        </w:tabs>
        <w:ind w:left="360" w:hanging="360"/>
      </w:pPr>
      <w:rPr>
        <w:rFonts w:hint="default"/>
      </w:rPr>
    </w:lvl>
  </w:abstractNum>
  <w:abstractNum w:abstractNumId="4" w15:restartNumberingAfterBreak="0">
    <w:nsid w:val="0B71153F"/>
    <w:multiLevelType w:val="hybridMultilevel"/>
    <w:tmpl w:val="9DBCC8BE"/>
    <w:lvl w:ilvl="0" w:tplc="C1F67E86">
      <w:numFmt w:val="bullet"/>
      <w:lvlText w:val="-"/>
      <w:lvlJc w:val="left"/>
      <w:pPr>
        <w:ind w:left="1025" w:hanging="360"/>
      </w:pPr>
      <w:rPr>
        <w:rFonts w:ascii="Calibri" w:eastAsia="Calibri" w:hAnsi="Calibri" w:cs="Calibri" w:hint="default"/>
        <w:w w:val="100"/>
        <w:sz w:val="24"/>
        <w:szCs w:val="24"/>
        <w:lang w:val="es-ES" w:eastAsia="en-US" w:bidi="ar-SA"/>
      </w:rPr>
    </w:lvl>
    <w:lvl w:ilvl="1" w:tplc="36D4EC8E">
      <w:numFmt w:val="bullet"/>
      <w:lvlText w:val="•"/>
      <w:lvlJc w:val="left"/>
      <w:pPr>
        <w:ind w:left="1921" w:hanging="360"/>
      </w:pPr>
      <w:rPr>
        <w:rFonts w:hint="default"/>
        <w:lang w:val="es-ES" w:eastAsia="en-US" w:bidi="ar-SA"/>
      </w:rPr>
    </w:lvl>
    <w:lvl w:ilvl="2" w:tplc="ADCE30BC">
      <w:numFmt w:val="bullet"/>
      <w:lvlText w:val="•"/>
      <w:lvlJc w:val="left"/>
      <w:pPr>
        <w:ind w:left="2823" w:hanging="360"/>
      </w:pPr>
      <w:rPr>
        <w:rFonts w:hint="default"/>
        <w:lang w:val="es-ES" w:eastAsia="en-US" w:bidi="ar-SA"/>
      </w:rPr>
    </w:lvl>
    <w:lvl w:ilvl="3" w:tplc="0D446EB6">
      <w:numFmt w:val="bullet"/>
      <w:lvlText w:val="•"/>
      <w:lvlJc w:val="left"/>
      <w:pPr>
        <w:ind w:left="3725" w:hanging="360"/>
      </w:pPr>
      <w:rPr>
        <w:rFonts w:hint="default"/>
        <w:lang w:val="es-ES" w:eastAsia="en-US" w:bidi="ar-SA"/>
      </w:rPr>
    </w:lvl>
    <w:lvl w:ilvl="4" w:tplc="C5B06E92">
      <w:numFmt w:val="bullet"/>
      <w:lvlText w:val="•"/>
      <w:lvlJc w:val="left"/>
      <w:pPr>
        <w:ind w:left="4627" w:hanging="360"/>
      </w:pPr>
      <w:rPr>
        <w:rFonts w:hint="default"/>
        <w:lang w:val="es-ES" w:eastAsia="en-US" w:bidi="ar-SA"/>
      </w:rPr>
    </w:lvl>
    <w:lvl w:ilvl="5" w:tplc="4DF294EA">
      <w:numFmt w:val="bullet"/>
      <w:lvlText w:val="•"/>
      <w:lvlJc w:val="left"/>
      <w:pPr>
        <w:ind w:left="5529" w:hanging="360"/>
      </w:pPr>
      <w:rPr>
        <w:rFonts w:hint="default"/>
        <w:lang w:val="es-ES" w:eastAsia="en-US" w:bidi="ar-SA"/>
      </w:rPr>
    </w:lvl>
    <w:lvl w:ilvl="6" w:tplc="4BDED1B6">
      <w:numFmt w:val="bullet"/>
      <w:lvlText w:val="•"/>
      <w:lvlJc w:val="left"/>
      <w:pPr>
        <w:ind w:left="6431" w:hanging="360"/>
      </w:pPr>
      <w:rPr>
        <w:rFonts w:hint="default"/>
        <w:lang w:val="es-ES" w:eastAsia="en-US" w:bidi="ar-SA"/>
      </w:rPr>
    </w:lvl>
    <w:lvl w:ilvl="7" w:tplc="C340EDFC">
      <w:numFmt w:val="bullet"/>
      <w:lvlText w:val="•"/>
      <w:lvlJc w:val="left"/>
      <w:pPr>
        <w:ind w:left="7333" w:hanging="360"/>
      </w:pPr>
      <w:rPr>
        <w:rFonts w:hint="default"/>
        <w:lang w:val="es-ES" w:eastAsia="en-US" w:bidi="ar-SA"/>
      </w:rPr>
    </w:lvl>
    <w:lvl w:ilvl="8" w:tplc="6F94F1AA">
      <w:numFmt w:val="bullet"/>
      <w:lvlText w:val="•"/>
      <w:lvlJc w:val="left"/>
      <w:pPr>
        <w:ind w:left="8235" w:hanging="360"/>
      </w:pPr>
      <w:rPr>
        <w:rFonts w:hint="default"/>
        <w:lang w:val="es-ES" w:eastAsia="en-US" w:bidi="ar-SA"/>
      </w:rPr>
    </w:lvl>
  </w:abstractNum>
  <w:abstractNum w:abstractNumId="5" w15:restartNumberingAfterBreak="0">
    <w:nsid w:val="25BC5A19"/>
    <w:multiLevelType w:val="hybridMultilevel"/>
    <w:tmpl w:val="866A07A8"/>
    <w:lvl w:ilvl="0" w:tplc="3D122A94">
      <w:numFmt w:val="bullet"/>
      <w:lvlText w:val="◆"/>
      <w:lvlJc w:val="left"/>
      <w:pPr>
        <w:ind w:left="103" w:hanging="252"/>
      </w:pPr>
      <w:rPr>
        <w:rFonts w:ascii="Segoe UI Emoji" w:eastAsia="Segoe UI Emoji" w:hAnsi="Segoe UI Emoji" w:cs="Segoe UI Emoji" w:hint="default"/>
        <w:color w:val="E81223"/>
        <w:w w:val="160"/>
        <w:sz w:val="16"/>
        <w:szCs w:val="16"/>
        <w:lang w:val="es-ES" w:eastAsia="en-US" w:bidi="ar-SA"/>
      </w:rPr>
    </w:lvl>
    <w:lvl w:ilvl="1" w:tplc="E6B2EF86">
      <w:numFmt w:val="bullet"/>
      <w:lvlText w:val="•"/>
      <w:lvlJc w:val="left"/>
      <w:pPr>
        <w:ind w:left="292" w:hanging="252"/>
      </w:pPr>
      <w:rPr>
        <w:rFonts w:hint="default"/>
        <w:lang w:val="es-ES" w:eastAsia="en-US" w:bidi="ar-SA"/>
      </w:rPr>
    </w:lvl>
    <w:lvl w:ilvl="2" w:tplc="8D2EC3B0">
      <w:numFmt w:val="bullet"/>
      <w:lvlText w:val="•"/>
      <w:lvlJc w:val="left"/>
      <w:pPr>
        <w:ind w:left="484" w:hanging="252"/>
      </w:pPr>
      <w:rPr>
        <w:rFonts w:hint="default"/>
        <w:lang w:val="es-ES" w:eastAsia="en-US" w:bidi="ar-SA"/>
      </w:rPr>
    </w:lvl>
    <w:lvl w:ilvl="3" w:tplc="EA044858">
      <w:numFmt w:val="bullet"/>
      <w:lvlText w:val="•"/>
      <w:lvlJc w:val="left"/>
      <w:pPr>
        <w:ind w:left="676" w:hanging="252"/>
      </w:pPr>
      <w:rPr>
        <w:rFonts w:hint="default"/>
        <w:lang w:val="es-ES" w:eastAsia="en-US" w:bidi="ar-SA"/>
      </w:rPr>
    </w:lvl>
    <w:lvl w:ilvl="4" w:tplc="CCDCA574">
      <w:numFmt w:val="bullet"/>
      <w:lvlText w:val="•"/>
      <w:lvlJc w:val="left"/>
      <w:pPr>
        <w:ind w:left="869" w:hanging="252"/>
      </w:pPr>
      <w:rPr>
        <w:rFonts w:hint="default"/>
        <w:lang w:val="es-ES" w:eastAsia="en-US" w:bidi="ar-SA"/>
      </w:rPr>
    </w:lvl>
    <w:lvl w:ilvl="5" w:tplc="D48CA5C6">
      <w:numFmt w:val="bullet"/>
      <w:lvlText w:val="•"/>
      <w:lvlJc w:val="left"/>
      <w:pPr>
        <w:ind w:left="1061" w:hanging="252"/>
      </w:pPr>
      <w:rPr>
        <w:rFonts w:hint="default"/>
        <w:lang w:val="es-ES" w:eastAsia="en-US" w:bidi="ar-SA"/>
      </w:rPr>
    </w:lvl>
    <w:lvl w:ilvl="6" w:tplc="2F90198E">
      <w:numFmt w:val="bullet"/>
      <w:lvlText w:val="•"/>
      <w:lvlJc w:val="left"/>
      <w:pPr>
        <w:ind w:left="1253" w:hanging="252"/>
      </w:pPr>
      <w:rPr>
        <w:rFonts w:hint="default"/>
        <w:lang w:val="es-ES" w:eastAsia="en-US" w:bidi="ar-SA"/>
      </w:rPr>
    </w:lvl>
    <w:lvl w:ilvl="7" w:tplc="AB58BC64">
      <w:numFmt w:val="bullet"/>
      <w:lvlText w:val="•"/>
      <w:lvlJc w:val="left"/>
      <w:pPr>
        <w:ind w:left="1446" w:hanging="252"/>
      </w:pPr>
      <w:rPr>
        <w:rFonts w:hint="default"/>
        <w:lang w:val="es-ES" w:eastAsia="en-US" w:bidi="ar-SA"/>
      </w:rPr>
    </w:lvl>
    <w:lvl w:ilvl="8" w:tplc="FB40551E">
      <w:numFmt w:val="bullet"/>
      <w:lvlText w:val="•"/>
      <w:lvlJc w:val="left"/>
      <w:pPr>
        <w:ind w:left="1638" w:hanging="252"/>
      </w:pPr>
      <w:rPr>
        <w:rFonts w:hint="default"/>
        <w:lang w:val="es-ES" w:eastAsia="en-US" w:bidi="ar-SA"/>
      </w:rPr>
    </w:lvl>
  </w:abstractNum>
  <w:abstractNum w:abstractNumId="6" w15:restartNumberingAfterBreak="0">
    <w:nsid w:val="42E74B2D"/>
    <w:multiLevelType w:val="hybridMultilevel"/>
    <w:tmpl w:val="7FE4C46A"/>
    <w:lvl w:ilvl="0" w:tplc="8ACC1820">
      <w:start w:val="1"/>
      <w:numFmt w:val="decimal"/>
      <w:lvlText w:val="%1."/>
      <w:lvlJc w:val="left"/>
      <w:pPr>
        <w:ind w:left="1025" w:hanging="360"/>
      </w:pPr>
      <w:rPr>
        <w:rFonts w:ascii="Tahoma" w:eastAsia="Tahoma" w:hAnsi="Tahoma" w:cs="Tahoma" w:hint="default"/>
        <w:w w:val="50"/>
        <w:sz w:val="24"/>
        <w:szCs w:val="24"/>
        <w:lang w:val="es-ES" w:eastAsia="en-US" w:bidi="ar-SA"/>
      </w:rPr>
    </w:lvl>
    <w:lvl w:ilvl="1" w:tplc="08EA6182">
      <w:numFmt w:val="bullet"/>
      <w:lvlText w:val="•"/>
      <w:lvlJc w:val="left"/>
      <w:pPr>
        <w:ind w:left="1921" w:hanging="360"/>
      </w:pPr>
      <w:rPr>
        <w:rFonts w:hint="default"/>
        <w:lang w:val="es-ES" w:eastAsia="en-US" w:bidi="ar-SA"/>
      </w:rPr>
    </w:lvl>
    <w:lvl w:ilvl="2" w:tplc="3490F276">
      <w:numFmt w:val="bullet"/>
      <w:lvlText w:val="•"/>
      <w:lvlJc w:val="left"/>
      <w:pPr>
        <w:ind w:left="2823" w:hanging="360"/>
      </w:pPr>
      <w:rPr>
        <w:rFonts w:hint="default"/>
        <w:lang w:val="es-ES" w:eastAsia="en-US" w:bidi="ar-SA"/>
      </w:rPr>
    </w:lvl>
    <w:lvl w:ilvl="3" w:tplc="2F902BB8">
      <w:numFmt w:val="bullet"/>
      <w:lvlText w:val="•"/>
      <w:lvlJc w:val="left"/>
      <w:pPr>
        <w:ind w:left="3725" w:hanging="360"/>
      </w:pPr>
      <w:rPr>
        <w:rFonts w:hint="default"/>
        <w:lang w:val="es-ES" w:eastAsia="en-US" w:bidi="ar-SA"/>
      </w:rPr>
    </w:lvl>
    <w:lvl w:ilvl="4" w:tplc="7CB8213C">
      <w:numFmt w:val="bullet"/>
      <w:lvlText w:val="•"/>
      <w:lvlJc w:val="left"/>
      <w:pPr>
        <w:ind w:left="4627" w:hanging="360"/>
      </w:pPr>
      <w:rPr>
        <w:rFonts w:hint="default"/>
        <w:lang w:val="es-ES" w:eastAsia="en-US" w:bidi="ar-SA"/>
      </w:rPr>
    </w:lvl>
    <w:lvl w:ilvl="5" w:tplc="5EF07854">
      <w:numFmt w:val="bullet"/>
      <w:lvlText w:val="•"/>
      <w:lvlJc w:val="left"/>
      <w:pPr>
        <w:ind w:left="5529" w:hanging="360"/>
      </w:pPr>
      <w:rPr>
        <w:rFonts w:hint="default"/>
        <w:lang w:val="es-ES" w:eastAsia="en-US" w:bidi="ar-SA"/>
      </w:rPr>
    </w:lvl>
    <w:lvl w:ilvl="6" w:tplc="CD4444AC">
      <w:numFmt w:val="bullet"/>
      <w:lvlText w:val="•"/>
      <w:lvlJc w:val="left"/>
      <w:pPr>
        <w:ind w:left="6431" w:hanging="360"/>
      </w:pPr>
      <w:rPr>
        <w:rFonts w:hint="default"/>
        <w:lang w:val="es-ES" w:eastAsia="en-US" w:bidi="ar-SA"/>
      </w:rPr>
    </w:lvl>
    <w:lvl w:ilvl="7" w:tplc="115C6E86">
      <w:numFmt w:val="bullet"/>
      <w:lvlText w:val="•"/>
      <w:lvlJc w:val="left"/>
      <w:pPr>
        <w:ind w:left="7333" w:hanging="360"/>
      </w:pPr>
      <w:rPr>
        <w:rFonts w:hint="default"/>
        <w:lang w:val="es-ES" w:eastAsia="en-US" w:bidi="ar-SA"/>
      </w:rPr>
    </w:lvl>
    <w:lvl w:ilvl="8" w:tplc="6EBEE7E6">
      <w:numFmt w:val="bullet"/>
      <w:lvlText w:val="•"/>
      <w:lvlJc w:val="left"/>
      <w:pPr>
        <w:ind w:left="8235" w:hanging="360"/>
      </w:pPr>
      <w:rPr>
        <w:rFonts w:hint="default"/>
        <w:lang w:val="es-ES" w:eastAsia="en-US" w:bidi="ar-SA"/>
      </w:rPr>
    </w:lvl>
  </w:abstractNum>
  <w:abstractNum w:abstractNumId="7" w15:restartNumberingAfterBreak="0">
    <w:nsid w:val="541F5F75"/>
    <w:multiLevelType w:val="hybridMultilevel"/>
    <w:tmpl w:val="CE8A3072"/>
    <w:lvl w:ilvl="0" w:tplc="77404328">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6296681F"/>
    <w:multiLevelType w:val="hybridMultilevel"/>
    <w:tmpl w:val="7D9650DE"/>
    <w:lvl w:ilvl="0" w:tplc="D0C484E2">
      <w:numFmt w:val="bullet"/>
      <w:lvlText w:val="◆"/>
      <w:lvlJc w:val="left"/>
      <w:pPr>
        <w:ind w:left="351" w:hanging="252"/>
      </w:pPr>
      <w:rPr>
        <w:rFonts w:ascii="Segoe UI Emoji" w:eastAsia="Segoe UI Emoji" w:hAnsi="Segoe UI Emoji" w:cs="Segoe UI Emoji" w:hint="default"/>
        <w:w w:val="160"/>
        <w:sz w:val="16"/>
        <w:szCs w:val="16"/>
        <w:lang w:val="es-ES" w:eastAsia="en-US" w:bidi="ar-SA"/>
      </w:rPr>
    </w:lvl>
    <w:lvl w:ilvl="1" w:tplc="48DA3F86">
      <w:numFmt w:val="bullet"/>
      <w:lvlText w:val="•"/>
      <w:lvlJc w:val="left"/>
      <w:pPr>
        <w:ind w:left="499" w:hanging="252"/>
      </w:pPr>
      <w:rPr>
        <w:rFonts w:hint="default"/>
        <w:lang w:val="es-ES" w:eastAsia="en-US" w:bidi="ar-SA"/>
      </w:rPr>
    </w:lvl>
    <w:lvl w:ilvl="2" w:tplc="4364DF34">
      <w:numFmt w:val="bullet"/>
      <w:lvlText w:val="•"/>
      <w:lvlJc w:val="left"/>
      <w:pPr>
        <w:ind w:left="638" w:hanging="252"/>
      </w:pPr>
      <w:rPr>
        <w:rFonts w:hint="default"/>
        <w:lang w:val="es-ES" w:eastAsia="en-US" w:bidi="ar-SA"/>
      </w:rPr>
    </w:lvl>
    <w:lvl w:ilvl="3" w:tplc="9066FF3A">
      <w:numFmt w:val="bullet"/>
      <w:lvlText w:val="•"/>
      <w:lvlJc w:val="left"/>
      <w:pPr>
        <w:ind w:left="777" w:hanging="252"/>
      </w:pPr>
      <w:rPr>
        <w:rFonts w:hint="default"/>
        <w:lang w:val="es-ES" w:eastAsia="en-US" w:bidi="ar-SA"/>
      </w:rPr>
    </w:lvl>
    <w:lvl w:ilvl="4" w:tplc="1F4C131A">
      <w:numFmt w:val="bullet"/>
      <w:lvlText w:val="•"/>
      <w:lvlJc w:val="left"/>
      <w:pPr>
        <w:ind w:left="916" w:hanging="252"/>
      </w:pPr>
      <w:rPr>
        <w:rFonts w:hint="default"/>
        <w:lang w:val="es-ES" w:eastAsia="en-US" w:bidi="ar-SA"/>
      </w:rPr>
    </w:lvl>
    <w:lvl w:ilvl="5" w:tplc="397E1964">
      <w:numFmt w:val="bullet"/>
      <w:lvlText w:val="•"/>
      <w:lvlJc w:val="left"/>
      <w:pPr>
        <w:ind w:left="1055" w:hanging="252"/>
      </w:pPr>
      <w:rPr>
        <w:rFonts w:hint="default"/>
        <w:lang w:val="es-ES" w:eastAsia="en-US" w:bidi="ar-SA"/>
      </w:rPr>
    </w:lvl>
    <w:lvl w:ilvl="6" w:tplc="74CE815A">
      <w:numFmt w:val="bullet"/>
      <w:lvlText w:val="•"/>
      <w:lvlJc w:val="left"/>
      <w:pPr>
        <w:ind w:left="1194" w:hanging="252"/>
      </w:pPr>
      <w:rPr>
        <w:rFonts w:hint="default"/>
        <w:lang w:val="es-ES" w:eastAsia="en-US" w:bidi="ar-SA"/>
      </w:rPr>
    </w:lvl>
    <w:lvl w:ilvl="7" w:tplc="CB7AB200">
      <w:numFmt w:val="bullet"/>
      <w:lvlText w:val="•"/>
      <w:lvlJc w:val="left"/>
      <w:pPr>
        <w:ind w:left="1333" w:hanging="252"/>
      </w:pPr>
      <w:rPr>
        <w:rFonts w:hint="default"/>
        <w:lang w:val="es-ES" w:eastAsia="en-US" w:bidi="ar-SA"/>
      </w:rPr>
    </w:lvl>
    <w:lvl w:ilvl="8" w:tplc="3F02867C">
      <w:numFmt w:val="bullet"/>
      <w:lvlText w:val="•"/>
      <w:lvlJc w:val="left"/>
      <w:pPr>
        <w:ind w:left="1472" w:hanging="252"/>
      </w:pPr>
      <w:rPr>
        <w:rFonts w:hint="default"/>
        <w:lang w:val="es-ES" w:eastAsia="en-US" w:bidi="ar-SA"/>
      </w:rPr>
    </w:lvl>
  </w:abstractNum>
  <w:abstractNum w:abstractNumId="9" w15:restartNumberingAfterBreak="0">
    <w:nsid w:val="63807EF2"/>
    <w:multiLevelType w:val="hybridMultilevel"/>
    <w:tmpl w:val="B27CED04"/>
    <w:lvl w:ilvl="0" w:tplc="68C4AC82">
      <w:numFmt w:val="bullet"/>
      <w:lvlText w:val="◆"/>
      <w:lvlJc w:val="left"/>
      <w:pPr>
        <w:ind w:left="103" w:hanging="308"/>
      </w:pPr>
      <w:rPr>
        <w:rFonts w:ascii="Segoe UI Emoji" w:eastAsia="Segoe UI Emoji" w:hAnsi="Segoe UI Emoji" w:cs="Segoe UI Emoji" w:hint="default"/>
        <w:color w:val="FFF000"/>
        <w:w w:val="160"/>
        <w:sz w:val="16"/>
        <w:szCs w:val="16"/>
        <w:lang w:val="es-ES" w:eastAsia="en-US" w:bidi="ar-SA"/>
      </w:rPr>
    </w:lvl>
    <w:lvl w:ilvl="1" w:tplc="987EA150">
      <w:numFmt w:val="bullet"/>
      <w:lvlText w:val="•"/>
      <w:lvlJc w:val="left"/>
      <w:pPr>
        <w:ind w:left="292" w:hanging="308"/>
      </w:pPr>
      <w:rPr>
        <w:rFonts w:hint="default"/>
        <w:lang w:val="es-ES" w:eastAsia="en-US" w:bidi="ar-SA"/>
      </w:rPr>
    </w:lvl>
    <w:lvl w:ilvl="2" w:tplc="F75C062C">
      <w:numFmt w:val="bullet"/>
      <w:lvlText w:val="•"/>
      <w:lvlJc w:val="left"/>
      <w:pPr>
        <w:ind w:left="484" w:hanging="308"/>
      </w:pPr>
      <w:rPr>
        <w:rFonts w:hint="default"/>
        <w:lang w:val="es-ES" w:eastAsia="en-US" w:bidi="ar-SA"/>
      </w:rPr>
    </w:lvl>
    <w:lvl w:ilvl="3" w:tplc="1264F9B2">
      <w:numFmt w:val="bullet"/>
      <w:lvlText w:val="•"/>
      <w:lvlJc w:val="left"/>
      <w:pPr>
        <w:ind w:left="676" w:hanging="308"/>
      </w:pPr>
      <w:rPr>
        <w:rFonts w:hint="default"/>
        <w:lang w:val="es-ES" w:eastAsia="en-US" w:bidi="ar-SA"/>
      </w:rPr>
    </w:lvl>
    <w:lvl w:ilvl="4" w:tplc="CC36D92C">
      <w:numFmt w:val="bullet"/>
      <w:lvlText w:val="•"/>
      <w:lvlJc w:val="left"/>
      <w:pPr>
        <w:ind w:left="868" w:hanging="308"/>
      </w:pPr>
      <w:rPr>
        <w:rFonts w:hint="default"/>
        <w:lang w:val="es-ES" w:eastAsia="en-US" w:bidi="ar-SA"/>
      </w:rPr>
    </w:lvl>
    <w:lvl w:ilvl="5" w:tplc="FC3057FA">
      <w:numFmt w:val="bullet"/>
      <w:lvlText w:val="•"/>
      <w:lvlJc w:val="left"/>
      <w:pPr>
        <w:ind w:left="1060" w:hanging="308"/>
      </w:pPr>
      <w:rPr>
        <w:rFonts w:hint="default"/>
        <w:lang w:val="es-ES" w:eastAsia="en-US" w:bidi="ar-SA"/>
      </w:rPr>
    </w:lvl>
    <w:lvl w:ilvl="6" w:tplc="81984740">
      <w:numFmt w:val="bullet"/>
      <w:lvlText w:val="•"/>
      <w:lvlJc w:val="left"/>
      <w:pPr>
        <w:ind w:left="1252" w:hanging="308"/>
      </w:pPr>
      <w:rPr>
        <w:rFonts w:hint="default"/>
        <w:lang w:val="es-ES" w:eastAsia="en-US" w:bidi="ar-SA"/>
      </w:rPr>
    </w:lvl>
    <w:lvl w:ilvl="7" w:tplc="DAB4BCF8">
      <w:numFmt w:val="bullet"/>
      <w:lvlText w:val="•"/>
      <w:lvlJc w:val="left"/>
      <w:pPr>
        <w:ind w:left="1444" w:hanging="308"/>
      </w:pPr>
      <w:rPr>
        <w:rFonts w:hint="default"/>
        <w:lang w:val="es-ES" w:eastAsia="en-US" w:bidi="ar-SA"/>
      </w:rPr>
    </w:lvl>
    <w:lvl w:ilvl="8" w:tplc="19A66C58">
      <w:numFmt w:val="bullet"/>
      <w:lvlText w:val="•"/>
      <w:lvlJc w:val="left"/>
      <w:pPr>
        <w:ind w:left="1636" w:hanging="308"/>
      </w:pPr>
      <w:rPr>
        <w:rFonts w:hint="default"/>
        <w:lang w:val="es-ES" w:eastAsia="en-US" w:bidi="ar-SA"/>
      </w:rPr>
    </w:lvl>
  </w:abstractNum>
  <w:abstractNum w:abstractNumId="10" w15:restartNumberingAfterBreak="0">
    <w:nsid w:val="70D15A6C"/>
    <w:multiLevelType w:val="hybridMultilevel"/>
    <w:tmpl w:val="4634A57C"/>
    <w:lvl w:ilvl="0" w:tplc="2934F6A8">
      <w:numFmt w:val="bullet"/>
      <w:lvlText w:val="◆"/>
      <w:lvlJc w:val="left"/>
      <w:pPr>
        <w:ind w:left="103" w:hanging="293"/>
      </w:pPr>
      <w:rPr>
        <w:rFonts w:hint="default"/>
        <w:w w:val="160"/>
        <w:lang w:val="es-ES" w:eastAsia="en-US" w:bidi="ar-SA"/>
      </w:rPr>
    </w:lvl>
    <w:lvl w:ilvl="1" w:tplc="132AA924">
      <w:numFmt w:val="bullet"/>
      <w:lvlText w:val="•"/>
      <w:lvlJc w:val="left"/>
      <w:pPr>
        <w:ind w:left="292" w:hanging="293"/>
      </w:pPr>
      <w:rPr>
        <w:rFonts w:hint="default"/>
        <w:lang w:val="es-ES" w:eastAsia="en-US" w:bidi="ar-SA"/>
      </w:rPr>
    </w:lvl>
    <w:lvl w:ilvl="2" w:tplc="4970E492">
      <w:numFmt w:val="bullet"/>
      <w:lvlText w:val="•"/>
      <w:lvlJc w:val="left"/>
      <w:pPr>
        <w:ind w:left="484" w:hanging="293"/>
      </w:pPr>
      <w:rPr>
        <w:rFonts w:hint="default"/>
        <w:lang w:val="es-ES" w:eastAsia="en-US" w:bidi="ar-SA"/>
      </w:rPr>
    </w:lvl>
    <w:lvl w:ilvl="3" w:tplc="69EAC2DE">
      <w:numFmt w:val="bullet"/>
      <w:lvlText w:val="•"/>
      <w:lvlJc w:val="left"/>
      <w:pPr>
        <w:ind w:left="676" w:hanging="293"/>
      </w:pPr>
      <w:rPr>
        <w:rFonts w:hint="default"/>
        <w:lang w:val="es-ES" w:eastAsia="en-US" w:bidi="ar-SA"/>
      </w:rPr>
    </w:lvl>
    <w:lvl w:ilvl="4" w:tplc="6C7A19AA">
      <w:numFmt w:val="bullet"/>
      <w:lvlText w:val="•"/>
      <w:lvlJc w:val="left"/>
      <w:pPr>
        <w:ind w:left="869" w:hanging="293"/>
      </w:pPr>
      <w:rPr>
        <w:rFonts w:hint="default"/>
        <w:lang w:val="es-ES" w:eastAsia="en-US" w:bidi="ar-SA"/>
      </w:rPr>
    </w:lvl>
    <w:lvl w:ilvl="5" w:tplc="FBDEF7BA">
      <w:numFmt w:val="bullet"/>
      <w:lvlText w:val="•"/>
      <w:lvlJc w:val="left"/>
      <w:pPr>
        <w:ind w:left="1061" w:hanging="293"/>
      </w:pPr>
      <w:rPr>
        <w:rFonts w:hint="default"/>
        <w:lang w:val="es-ES" w:eastAsia="en-US" w:bidi="ar-SA"/>
      </w:rPr>
    </w:lvl>
    <w:lvl w:ilvl="6" w:tplc="1D70BF8E">
      <w:numFmt w:val="bullet"/>
      <w:lvlText w:val="•"/>
      <w:lvlJc w:val="left"/>
      <w:pPr>
        <w:ind w:left="1253" w:hanging="293"/>
      </w:pPr>
      <w:rPr>
        <w:rFonts w:hint="default"/>
        <w:lang w:val="es-ES" w:eastAsia="en-US" w:bidi="ar-SA"/>
      </w:rPr>
    </w:lvl>
    <w:lvl w:ilvl="7" w:tplc="3EF219F0">
      <w:numFmt w:val="bullet"/>
      <w:lvlText w:val="•"/>
      <w:lvlJc w:val="left"/>
      <w:pPr>
        <w:ind w:left="1446" w:hanging="293"/>
      </w:pPr>
      <w:rPr>
        <w:rFonts w:hint="default"/>
        <w:lang w:val="es-ES" w:eastAsia="en-US" w:bidi="ar-SA"/>
      </w:rPr>
    </w:lvl>
    <w:lvl w:ilvl="8" w:tplc="6A466464">
      <w:numFmt w:val="bullet"/>
      <w:lvlText w:val="•"/>
      <w:lvlJc w:val="left"/>
      <w:pPr>
        <w:ind w:left="1638" w:hanging="293"/>
      </w:pPr>
      <w:rPr>
        <w:rFonts w:hint="default"/>
        <w:lang w:val="es-ES" w:eastAsia="en-US" w:bidi="ar-SA"/>
      </w:rPr>
    </w:lvl>
  </w:abstractNum>
  <w:abstractNum w:abstractNumId="11" w15:restartNumberingAfterBreak="0">
    <w:nsid w:val="74AE06B7"/>
    <w:multiLevelType w:val="hybridMultilevel"/>
    <w:tmpl w:val="72ACB55A"/>
    <w:lvl w:ilvl="0" w:tplc="E4AE673E">
      <w:numFmt w:val="bullet"/>
      <w:lvlText w:val="◆"/>
      <w:lvlJc w:val="left"/>
      <w:pPr>
        <w:ind w:left="99" w:hanging="279"/>
      </w:pPr>
      <w:rPr>
        <w:rFonts w:ascii="Segoe UI Emoji" w:eastAsia="Segoe UI Emoji" w:hAnsi="Segoe UI Emoji" w:cs="Segoe UI Emoji" w:hint="default"/>
        <w:color w:val="0078D6"/>
        <w:w w:val="160"/>
        <w:sz w:val="16"/>
        <w:szCs w:val="16"/>
        <w:lang w:val="es-ES" w:eastAsia="en-US" w:bidi="ar-SA"/>
      </w:rPr>
    </w:lvl>
    <w:lvl w:ilvl="1" w:tplc="15500A66">
      <w:numFmt w:val="bullet"/>
      <w:lvlText w:val="•"/>
      <w:lvlJc w:val="left"/>
      <w:pPr>
        <w:ind w:left="265" w:hanging="279"/>
      </w:pPr>
      <w:rPr>
        <w:rFonts w:hint="default"/>
        <w:lang w:val="es-ES" w:eastAsia="en-US" w:bidi="ar-SA"/>
      </w:rPr>
    </w:lvl>
    <w:lvl w:ilvl="2" w:tplc="461E4CF4">
      <w:numFmt w:val="bullet"/>
      <w:lvlText w:val="•"/>
      <w:lvlJc w:val="left"/>
      <w:pPr>
        <w:ind w:left="430" w:hanging="279"/>
      </w:pPr>
      <w:rPr>
        <w:rFonts w:hint="default"/>
        <w:lang w:val="es-ES" w:eastAsia="en-US" w:bidi="ar-SA"/>
      </w:rPr>
    </w:lvl>
    <w:lvl w:ilvl="3" w:tplc="9B24406C">
      <w:numFmt w:val="bullet"/>
      <w:lvlText w:val="•"/>
      <w:lvlJc w:val="left"/>
      <w:pPr>
        <w:ind w:left="595" w:hanging="279"/>
      </w:pPr>
      <w:rPr>
        <w:rFonts w:hint="default"/>
        <w:lang w:val="es-ES" w:eastAsia="en-US" w:bidi="ar-SA"/>
      </w:rPr>
    </w:lvl>
    <w:lvl w:ilvl="4" w:tplc="025CD6E4">
      <w:numFmt w:val="bullet"/>
      <w:lvlText w:val="•"/>
      <w:lvlJc w:val="left"/>
      <w:pPr>
        <w:ind w:left="760" w:hanging="279"/>
      </w:pPr>
      <w:rPr>
        <w:rFonts w:hint="default"/>
        <w:lang w:val="es-ES" w:eastAsia="en-US" w:bidi="ar-SA"/>
      </w:rPr>
    </w:lvl>
    <w:lvl w:ilvl="5" w:tplc="A72A9846">
      <w:numFmt w:val="bullet"/>
      <w:lvlText w:val="•"/>
      <w:lvlJc w:val="left"/>
      <w:pPr>
        <w:ind w:left="925" w:hanging="279"/>
      </w:pPr>
      <w:rPr>
        <w:rFonts w:hint="default"/>
        <w:lang w:val="es-ES" w:eastAsia="en-US" w:bidi="ar-SA"/>
      </w:rPr>
    </w:lvl>
    <w:lvl w:ilvl="6" w:tplc="51208DBA">
      <w:numFmt w:val="bullet"/>
      <w:lvlText w:val="•"/>
      <w:lvlJc w:val="left"/>
      <w:pPr>
        <w:ind w:left="1090" w:hanging="279"/>
      </w:pPr>
      <w:rPr>
        <w:rFonts w:hint="default"/>
        <w:lang w:val="es-ES" w:eastAsia="en-US" w:bidi="ar-SA"/>
      </w:rPr>
    </w:lvl>
    <w:lvl w:ilvl="7" w:tplc="97589F52">
      <w:numFmt w:val="bullet"/>
      <w:lvlText w:val="•"/>
      <w:lvlJc w:val="left"/>
      <w:pPr>
        <w:ind w:left="1255" w:hanging="279"/>
      </w:pPr>
      <w:rPr>
        <w:rFonts w:hint="default"/>
        <w:lang w:val="es-ES" w:eastAsia="en-US" w:bidi="ar-SA"/>
      </w:rPr>
    </w:lvl>
    <w:lvl w:ilvl="8" w:tplc="88A24F50">
      <w:numFmt w:val="bullet"/>
      <w:lvlText w:val="•"/>
      <w:lvlJc w:val="left"/>
      <w:pPr>
        <w:ind w:left="1420" w:hanging="279"/>
      </w:pPr>
      <w:rPr>
        <w:rFonts w:hint="default"/>
        <w:lang w:val="es-ES" w:eastAsia="en-US" w:bidi="ar-SA"/>
      </w:rPr>
    </w:lvl>
  </w:abstractNum>
  <w:abstractNum w:abstractNumId="12" w15:restartNumberingAfterBreak="0">
    <w:nsid w:val="76823078"/>
    <w:multiLevelType w:val="hybridMultilevel"/>
    <w:tmpl w:val="4614BE1A"/>
    <w:lvl w:ilvl="0" w:tplc="5B32F024">
      <w:numFmt w:val="bullet"/>
      <w:lvlText w:val="◆"/>
      <w:lvlJc w:val="left"/>
      <w:pPr>
        <w:ind w:left="103" w:hanging="449"/>
      </w:pPr>
      <w:rPr>
        <w:rFonts w:ascii="Segoe UI Emoji" w:eastAsia="Segoe UI Emoji" w:hAnsi="Segoe UI Emoji" w:cs="Segoe UI Emoji" w:hint="default"/>
        <w:w w:val="160"/>
        <w:sz w:val="16"/>
        <w:szCs w:val="16"/>
        <w:lang w:val="es-ES" w:eastAsia="en-US" w:bidi="ar-SA"/>
      </w:rPr>
    </w:lvl>
    <w:lvl w:ilvl="1" w:tplc="29D665B8">
      <w:numFmt w:val="bullet"/>
      <w:lvlText w:val="•"/>
      <w:lvlJc w:val="left"/>
      <w:pPr>
        <w:ind w:left="292" w:hanging="449"/>
      </w:pPr>
      <w:rPr>
        <w:rFonts w:hint="default"/>
        <w:lang w:val="es-ES" w:eastAsia="en-US" w:bidi="ar-SA"/>
      </w:rPr>
    </w:lvl>
    <w:lvl w:ilvl="2" w:tplc="ADAE7E9C">
      <w:numFmt w:val="bullet"/>
      <w:lvlText w:val="•"/>
      <w:lvlJc w:val="left"/>
      <w:pPr>
        <w:ind w:left="484" w:hanging="449"/>
      </w:pPr>
      <w:rPr>
        <w:rFonts w:hint="default"/>
        <w:lang w:val="es-ES" w:eastAsia="en-US" w:bidi="ar-SA"/>
      </w:rPr>
    </w:lvl>
    <w:lvl w:ilvl="3" w:tplc="8C60DF18">
      <w:numFmt w:val="bullet"/>
      <w:lvlText w:val="•"/>
      <w:lvlJc w:val="left"/>
      <w:pPr>
        <w:ind w:left="676" w:hanging="449"/>
      </w:pPr>
      <w:rPr>
        <w:rFonts w:hint="default"/>
        <w:lang w:val="es-ES" w:eastAsia="en-US" w:bidi="ar-SA"/>
      </w:rPr>
    </w:lvl>
    <w:lvl w:ilvl="4" w:tplc="271013B2">
      <w:numFmt w:val="bullet"/>
      <w:lvlText w:val="•"/>
      <w:lvlJc w:val="left"/>
      <w:pPr>
        <w:ind w:left="869" w:hanging="449"/>
      </w:pPr>
      <w:rPr>
        <w:rFonts w:hint="default"/>
        <w:lang w:val="es-ES" w:eastAsia="en-US" w:bidi="ar-SA"/>
      </w:rPr>
    </w:lvl>
    <w:lvl w:ilvl="5" w:tplc="FDA41B50">
      <w:numFmt w:val="bullet"/>
      <w:lvlText w:val="•"/>
      <w:lvlJc w:val="left"/>
      <w:pPr>
        <w:ind w:left="1061" w:hanging="449"/>
      </w:pPr>
      <w:rPr>
        <w:rFonts w:hint="default"/>
        <w:lang w:val="es-ES" w:eastAsia="en-US" w:bidi="ar-SA"/>
      </w:rPr>
    </w:lvl>
    <w:lvl w:ilvl="6" w:tplc="17463F16">
      <w:numFmt w:val="bullet"/>
      <w:lvlText w:val="•"/>
      <w:lvlJc w:val="left"/>
      <w:pPr>
        <w:ind w:left="1253" w:hanging="449"/>
      </w:pPr>
      <w:rPr>
        <w:rFonts w:hint="default"/>
        <w:lang w:val="es-ES" w:eastAsia="en-US" w:bidi="ar-SA"/>
      </w:rPr>
    </w:lvl>
    <w:lvl w:ilvl="7" w:tplc="BBDEDAE4">
      <w:numFmt w:val="bullet"/>
      <w:lvlText w:val="•"/>
      <w:lvlJc w:val="left"/>
      <w:pPr>
        <w:ind w:left="1446" w:hanging="449"/>
      </w:pPr>
      <w:rPr>
        <w:rFonts w:hint="default"/>
        <w:lang w:val="es-ES" w:eastAsia="en-US" w:bidi="ar-SA"/>
      </w:rPr>
    </w:lvl>
    <w:lvl w:ilvl="8" w:tplc="01383BEC">
      <w:numFmt w:val="bullet"/>
      <w:lvlText w:val="•"/>
      <w:lvlJc w:val="left"/>
      <w:pPr>
        <w:ind w:left="1638" w:hanging="449"/>
      </w:pPr>
      <w:rPr>
        <w:rFonts w:hint="default"/>
        <w:lang w:val="es-ES" w:eastAsia="en-US" w:bidi="ar-SA"/>
      </w:rPr>
    </w:lvl>
  </w:abstractNum>
  <w:abstractNum w:abstractNumId="13" w15:restartNumberingAfterBreak="0">
    <w:nsid w:val="77F41D7A"/>
    <w:multiLevelType w:val="hybridMultilevel"/>
    <w:tmpl w:val="317CA7E8"/>
    <w:lvl w:ilvl="0" w:tplc="6F708C8A">
      <w:start w:val="1"/>
      <w:numFmt w:val="decimal"/>
      <w:lvlText w:val="%1."/>
      <w:lvlJc w:val="left"/>
      <w:pPr>
        <w:ind w:left="462" w:hanging="360"/>
      </w:pPr>
      <w:rPr>
        <w:rFonts w:hint="default"/>
        <w:w w:val="73"/>
      </w:rPr>
    </w:lvl>
    <w:lvl w:ilvl="1" w:tplc="300A0019" w:tentative="1">
      <w:start w:val="1"/>
      <w:numFmt w:val="lowerLetter"/>
      <w:lvlText w:val="%2."/>
      <w:lvlJc w:val="left"/>
      <w:pPr>
        <w:ind w:left="1182" w:hanging="360"/>
      </w:pPr>
    </w:lvl>
    <w:lvl w:ilvl="2" w:tplc="300A001B" w:tentative="1">
      <w:start w:val="1"/>
      <w:numFmt w:val="lowerRoman"/>
      <w:lvlText w:val="%3."/>
      <w:lvlJc w:val="right"/>
      <w:pPr>
        <w:ind w:left="1902" w:hanging="180"/>
      </w:pPr>
    </w:lvl>
    <w:lvl w:ilvl="3" w:tplc="300A000F" w:tentative="1">
      <w:start w:val="1"/>
      <w:numFmt w:val="decimal"/>
      <w:lvlText w:val="%4."/>
      <w:lvlJc w:val="left"/>
      <w:pPr>
        <w:ind w:left="2622" w:hanging="360"/>
      </w:pPr>
    </w:lvl>
    <w:lvl w:ilvl="4" w:tplc="300A0019" w:tentative="1">
      <w:start w:val="1"/>
      <w:numFmt w:val="lowerLetter"/>
      <w:lvlText w:val="%5."/>
      <w:lvlJc w:val="left"/>
      <w:pPr>
        <w:ind w:left="3342" w:hanging="360"/>
      </w:pPr>
    </w:lvl>
    <w:lvl w:ilvl="5" w:tplc="300A001B" w:tentative="1">
      <w:start w:val="1"/>
      <w:numFmt w:val="lowerRoman"/>
      <w:lvlText w:val="%6."/>
      <w:lvlJc w:val="right"/>
      <w:pPr>
        <w:ind w:left="4062" w:hanging="180"/>
      </w:pPr>
    </w:lvl>
    <w:lvl w:ilvl="6" w:tplc="300A000F" w:tentative="1">
      <w:start w:val="1"/>
      <w:numFmt w:val="decimal"/>
      <w:lvlText w:val="%7."/>
      <w:lvlJc w:val="left"/>
      <w:pPr>
        <w:ind w:left="4782" w:hanging="360"/>
      </w:pPr>
    </w:lvl>
    <w:lvl w:ilvl="7" w:tplc="300A0019" w:tentative="1">
      <w:start w:val="1"/>
      <w:numFmt w:val="lowerLetter"/>
      <w:lvlText w:val="%8."/>
      <w:lvlJc w:val="left"/>
      <w:pPr>
        <w:ind w:left="5502" w:hanging="360"/>
      </w:pPr>
    </w:lvl>
    <w:lvl w:ilvl="8" w:tplc="300A001B" w:tentative="1">
      <w:start w:val="1"/>
      <w:numFmt w:val="lowerRoman"/>
      <w:lvlText w:val="%9."/>
      <w:lvlJc w:val="right"/>
      <w:pPr>
        <w:ind w:left="6222" w:hanging="180"/>
      </w:pPr>
    </w:lvl>
  </w:abstractNum>
  <w:num w:numId="1">
    <w:abstractNumId w:val="12"/>
  </w:num>
  <w:num w:numId="2">
    <w:abstractNumId w:val="5"/>
  </w:num>
  <w:num w:numId="3">
    <w:abstractNumId w:val="9"/>
  </w:num>
  <w:num w:numId="4">
    <w:abstractNumId w:val="8"/>
  </w:num>
  <w:num w:numId="5">
    <w:abstractNumId w:val="10"/>
  </w:num>
  <w:num w:numId="6">
    <w:abstractNumId w:val="11"/>
  </w:num>
  <w:num w:numId="7">
    <w:abstractNumId w:val="4"/>
  </w:num>
  <w:num w:numId="8">
    <w:abstractNumId w:val="6"/>
  </w:num>
  <w:num w:numId="9">
    <w:abstractNumId w:val="13"/>
  </w:num>
  <w:num w:numId="10">
    <w:abstractNumId w:val="0"/>
  </w:num>
  <w:num w:numId="11">
    <w:abstractNumId w:val="1"/>
  </w:num>
  <w:num w:numId="12">
    <w:abstractNumId w:val="2"/>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E2"/>
    <w:rsid w:val="0005297B"/>
    <w:rsid w:val="00107034"/>
    <w:rsid w:val="00115701"/>
    <w:rsid w:val="00195A49"/>
    <w:rsid w:val="001E3979"/>
    <w:rsid w:val="002E0425"/>
    <w:rsid w:val="002F030F"/>
    <w:rsid w:val="00412C0A"/>
    <w:rsid w:val="00460E26"/>
    <w:rsid w:val="0048497D"/>
    <w:rsid w:val="004F41F0"/>
    <w:rsid w:val="0064406F"/>
    <w:rsid w:val="006548A1"/>
    <w:rsid w:val="006A7427"/>
    <w:rsid w:val="00722342"/>
    <w:rsid w:val="00733770"/>
    <w:rsid w:val="00792E51"/>
    <w:rsid w:val="00796978"/>
    <w:rsid w:val="007F517F"/>
    <w:rsid w:val="00871799"/>
    <w:rsid w:val="008B7873"/>
    <w:rsid w:val="008C207D"/>
    <w:rsid w:val="008E75E2"/>
    <w:rsid w:val="00901179"/>
    <w:rsid w:val="009A2F07"/>
    <w:rsid w:val="009C33E7"/>
    <w:rsid w:val="00A52CD7"/>
    <w:rsid w:val="00A71397"/>
    <w:rsid w:val="00A84820"/>
    <w:rsid w:val="00AA63F2"/>
    <w:rsid w:val="00AD1080"/>
    <w:rsid w:val="00B53BB5"/>
    <w:rsid w:val="00BE20E1"/>
    <w:rsid w:val="00BE5C37"/>
    <w:rsid w:val="00C04DCF"/>
    <w:rsid w:val="00C64A15"/>
    <w:rsid w:val="00C75407"/>
    <w:rsid w:val="00C823EA"/>
    <w:rsid w:val="00C90696"/>
    <w:rsid w:val="00CC36D8"/>
    <w:rsid w:val="00D07793"/>
    <w:rsid w:val="00D157BE"/>
    <w:rsid w:val="00D264A2"/>
    <w:rsid w:val="00DC11AB"/>
    <w:rsid w:val="00DC357E"/>
    <w:rsid w:val="00DD5BB8"/>
    <w:rsid w:val="00E024ED"/>
    <w:rsid w:val="00E243C6"/>
    <w:rsid w:val="00E350CF"/>
    <w:rsid w:val="00E808E8"/>
    <w:rsid w:val="00EA7E15"/>
    <w:rsid w:val="00EE7CF5"/>
    <w:rsid w:val="00F33B69"/>
    <w:rsid w:val="00F33F40"/>
    <w:rsid w:val="00FE2FBC"/>
    <w:rsid w:val="00FF633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DB738"/>
  <w15:docId w15:val="{38254397-B46F-4C54-8558-11C535649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14"/>
      <w:ind w:left="20" w:right="10" w:firstLine="283"/>
    </w:pPr>
    <w:rPr>
      <w:sz w:val="32"/>
      <w:szCs w:val="32"/>
    </w:rPr>
  </w:style>
  <w:style w:type="paragraph" w:styleId="Prrafodelista">
    <w:name w:val="List Paragraph"/>
    <w:basedOn w:val="Normal"/>
    <w:uiPriority w:val="1"/>
    <w:qFormat/>
    <w:pPr>
      <w:ind w:left="1025" w:hanging="360"/>
    </w:pPr>
  </w:style>
  <w:style w:type="paragraph" w:customStyle="1" w:styleId="TableParagraph">
    <w:name w:val="Table Paragraph"/>
    <w:basedOn w:val="Normal"/>
    <w:uiPriority w:val="1"/>
    <w:qFormat/>
    <w:pPr>
      <w:ind w:left="107"/>
    </w:pPr>
  </w:style>
  <w:style w:type="table" w:styleId="Tablaconcuadrcula4-nfasis1">
    <w:name w:val="Grid Table 4 Accent 1"/>
    <w:basedOn w:val="Tablanormal"/>
    <w:uiPriority w:val="49"/>
    <w:rsid w:val="00A52CD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
    <w:name w:val="Table Grid"/>
    <w:basedOn w:val="Tablanormal"/>
    <w:uiPriority w:val="39"/>
    <w:rsid w:val="00DC1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350CF"/>
    <w:pPr>
      <w:tabs>
        <w:tab w:val="center" w:pos="4252"/>
        <w:tab w:val="right" w:pos="8504"/>
      </w:tabs>
    </w:pPr>
  </w:style>
  <w:style w:type="character" w:customStyle="1" w:styleId="EncabezadoCar">
    <w:name w:val="Encabezado Car"/>
    <w:basedOn w:val="Fuentedeprrafopredeter"/>
    <w:link w:val="Encabezado"/>
    <w:uiPriority w:val="99"/>
    <w:rsid w:val="00E350CF"/>
    <w:rPr>
      <w:rFonts w:ascii="Tahoma" w:eastAsia="Tahoma" w:hAnsi="Tahoma" w:cs="Tahoma"/>
      <w:lang w:val="es-ES"/>
    </w:rPr>
  </w:style>
  <w:style w:type="paragraph" w:styleId="Piedepgina">
    <w:name w:val="footer"/>
    <w:basedOn w:val="Normal"/>
    <w:link w:val="PiedepginaCar"/>
    <w:uiPriority w:val="99"/>
    <w:unhideWhenUsed/>
    <w:rsid w:val="00E350CF"/>
    <w:pPr>
      <w:tabs>
        <w:tab w:val="center" w:pos="4252"/>
        <w:tab w:val="right" w:pos="8504"/>
      </w:tabs>
    </w:pPr>
  </w:style>
  <w:style w:type="character" w:customStyle="1" w:styleId="PiedepginaCar">
    <w:name w:val="Pie de página Car"/>
    <w:basedOn w:val="Fuentedeprrafopredeter"/>
    <w:link w:val="Piedepgina"/>
    <w:uiPriority w:val="99"/>
    <w:rsid w:val="00E350CF"/>
    <w:rPr>
      <w:rFonts w:ascii="Tahoma" w:eastAsia="Tahoma" w:hAnsi="Tahoma" w:cs="Tahom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derechosintelectuales.gob.ec/" TargetMode="External"/><Relationship Id="rId2" Type="http://schemas.openxmlformats.org/officeDocument/2006/relationships/hyperlink" Target="http://www.derechosintelectuales.gob.ec/" TargetMode="External"/><Relationship Id="rId1" Type="http://schemas.openxmlformats.org/officeDocument/2006/relationships/image" Target="media/image4.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1942</Words>
  <Characters>10685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Andrea P. Guerrero González</cp:lastModifiedBy>
  <cp:revision>2</cp:revision>
  <dcterms:created xsi:type="dcterms:W3CDTF">2025-11-21T14:47:00Z</dcterms:created>
  <dcterms:modified xsi:type="dcterms:W3CDTF">2025-11-21T14:47:00Z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2024-07-31T00:00:00Z</vt:filetime>
  </property>
  <property fmtid="{D5CDD505-2E9C-101B-9397-08002B2CF9AE}" pid="3" name="Creator">
    <vt:lpwstr>Microsoft® Word LTSC</vt:lpwstr>
  </property>
  <property fmtid="{D5CDD505-2E9C-101B-9397-08002B2CF9AE}" pid="4" name="LastSaved">
    <vt:filetime>2024-09-05T00:00:00Z</vt:filetime>
  </property>
</Properties>
</file>